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A3" w:rsidRPr="00127405" w:rsidRDefault="005418A3" w:rsidP="005418A3">
      <w:pPr>
        <w:jc w:val="center"/>
        <w:rPr>
          <w:b/>
          <w:szCs w:val="24"/>
        </w:rPr>
      </w:pPr>
      <w:r w:rsidRPr="00127405">
        <w:rPr>
          <w:b/>
          <w:i/>
          <w:szCs w:val="24"/>
        </w:rPr>
        <w:t>PHẦN 1: LÝ THUYẾT DAO ĐỘNG ĐIỆN TỪ</w:t>
      </w:r>
    </w:p>
    <w:p w:rsidR="005418A3" w:rsidRPr="00127405" w:rsidRDefault="005418A3" w:rsidP="005418A3">
      <w:pPr>
        <w:pStyle w:val="ListParagraph"/>
        <w:numPr>
          <w:ilvl w:val="0"/>
          <w:numId w:val="1"/>
        </w:numPr>
        <w:rPr>
          <w:b/>
          <w:szCs w:val="24"/>
        </w:rPr>
      </w:pPr>
      <w:r w:rsidRPr="00127405">
        <w:rPr>
          <w:b/>
          <w:szCs w:val="24"/>
        </w:rPr>
        <w:t>Mạch dao động</w:t>
      </w:r>
    </w:p>
    <w:p w:rsidR="005418A3" w:rsidRPr="00127405" w:rsidRDefault="005418A3" w:rsidP="005418A3">
      <w:pPr>
        <w:jc w:val="both"/>
        <w:rPr>
          <w:b/>
          <w:szCs w:val="24"/>
        </w:rPr>
      </w:pPr>
      <w:r w:rsidRPr="00127405">
        <w:rPr>
          <w:noProof/>
          <w:szCs w:val="24"/>
        </w:rPr>
        <w:drawing>
          <wp:anchor distT="0" distB="0" distL="114300" distR="114300" simplePos="0" relativeHeight="251686912" behindDoc="0" locked="0" layoutInCell="1" allowOverlap="1" wp14:anchorId="3380381F" wp14:editId="58F5BB14">
            <wp:simplePos x="0" y="0"/>
            <wp:positionH relativeFrom="column">
              <wp:posOffset>485775</wp:posOffset>
            </wp:positionH>
            <wp:positionV relativeFrom="paragraph">
              <wp:posOffset>221615</wp:posOffset>
            </wp:positionV>
            <wp:extent cx="2527300" cy="1895475"/>
            <wp:effectExtent l="19050" t="0" r="6350" b="0"/>
            <wp:wrapSquare wrapText="bothSides"/>
            <wp:docPr id="162" name="Picture 162" descr="Image result for mạch d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result for mạch dao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300" cy="1895475"/>
                    </a:xfrm>
                    <a:prstGeom prst="rect">
                      <a:avLst/>
                    </a:prstGeom>
                    <a:noFill/>
                    <a:ln>
                      <a:noFill/>
                    </a:ln>
                  </pic:spPr>
                </pic:pic>
              </a:graphicData>
            </a:graphic>
          </wp:anchor>
        </w:drawing>
      </w:r>
      <w:r w:rsidRPr="00127405">
        <w:rPr>
          <w:noProof/>
          <w:szCs w:val="24"/>
        </w:rPr>
        <w:drawing>
          <wp:anchor distT="0" distB="0" distL="114300" distR="114300" simplePos="0" relativeHeight="251687936" behindDoc="0" locked="0" layoutInCell="1" allowOverlap="1" wp14:anchorId="6616C27C" wp14:editId="122FEF2F">
            <wp:simplePos x="0" y="0"/>
            <wp:positionH relativeFrom="column">
              <wp:posOffset>3552825</wp:posOffset>
            </wp:positionH>
            <wp:positionV relativeFrom="paragraph">
              <wp:posOffset>253365</wp:posOffset>
            </wp:positionV>
            <wp:extent cx="2847975" cy="1866900"/>
            <wp:effectExtent l="19050" t="0" r="9525" b="0"/>
            <wp:wrapSquare wrapText="bothSides"/>
            <wp:docPr id="161" name="Picture 161" descr="Image result for mạch d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result for mạch dao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866900"/>
                    </a:xfrm>
                    <a:prstGeom prst="rect">
                      <a:avLst/>
                    </a:prstGeom>
                    <a:noFill/>
                    <a:ln>
                      <a:noFill/>
                    </a:ln>
                  </pic:spPr>
                </pic:pic>
              </a:graphicData>
            </a:graphic>
          </wp:anchor>
        </w:drawing>
      </w:r>
    </w:p>
    <w:p w:rsidR="005418A3" w:rsidRPr="00127405" w:rsidRDefault="005418A3" w:rsidP="005418A3">
      <w:pPr>
        <w:rPr>
          <w:b/>
          <w:szCs w:val="24"/>
        </w:rPr>
      </w:pPr>
      <w:r w:rsidRPr="00127405">
        <w:rPr>
          <w:szCs w:val="24"/>
        </w:rPr>
        <w:t xml:space="preserve"> -   Phương trình điện tích:  q= q</w:t>
      </w:r>
      <w:r w:rsidRPr="00127405">
        <w:rPr>
          <w:szCs w:val="24"/>
          <w:vertAlign w:val="subscript"/>
        </w:rPr>
        <w:t>0</w:t>
      </w:r>
      <w:r w:rsidRPr="00127405">
        <w:rPr>
          <w:szCs w:val="24"/>
        </w:rPr>
        <w:t>cos(ωt +</w:t>
      </w:r>
      <w:r w:rsidRPr="00127405">
        <w:rPr>
          <w:szCs w:val="24"/>
        </w:rPr>
        <w:sym w:font="Symbol" w:char="F06A"/>
      </w:r>
      <w:r w:rsidRPr="00127405">
        <w:rPr>
          <w:szCs w:val="24"/>
        </w:rPr>
        <w:t>)</w:t>
      </w:r>
    </w:p>
    <w:p w:rsidR="005418A3" w:rsidRPr="00127405" w:rsidRDefault="005418A3" w:rsidP="005418A3">
      <w:pPr>
        <w:rPr>
          <w:b/>
          <w:szCs w:val="24"/>
        </w:rPr>
      </w:pPr>
      <w:r w:rsidRPr="00127405">
        <w:rPr>
          <w:szCs w:val="24"/>
        </w:rPr>
        <w:t xml:space="preserve"> -   Phương trình điện áp     u=U</w:t>
      </w:r>
      <w:r w:rsidRPr="00127405">
        <w:rPr>
          <w:szCs w:val="24"/>
          <w:vertAlign w:val="subscript"/>
        </w:rPr>
        <w:t>0</w:t>
      </w:r>
      <w:r w:rsidRPr="00127405">
        <w:rPr>
          <w:szCs w:val="24"/>
        </w:rPr>
        <w:t>cos(ωt +</w:t>
      </w:r>
      <w:r w:rsidRPr="00127405">
        <w:rPr>
          <w:szCs w:val="24"/>
        </w:rPr>
        <w:sym w:font="Symbol" w:char="F06A"/>
      </w:r>
      <w:r w:rsidRPr="00127405">
        <w:rPr>
          <w:szCs w:val="24"/>
        </w:rPr>
        <w:t>)</w:t>
      </w:r>
    </w:p>
    <w:p w:rsidR="005418A3" w:rsidRPr="00127405" w:rsidRDefault="005418A3" w:rsidP="005418A3">
      <w:pPr>
        <w:rPr>
          <w:b/>
          <w:szCs w:val="24"/>
        </w:rPr>
      </w:pPr>
      <w:r w:rsidRPr="00127405">
        <w:rPr>
          <w:szCs w:val="24"/>
        </w:rPr>
        <w:t xml:space="preserve">-   Phương trình dòng điện: </w:t>
      </w:r>
      <w:r w:rsidRPr="00127405">
        <w:rPr>
          <w:i/>
          <w:szCs w:val="24"/>
        </w:rPr>
        <w:t>i=</w:t>
      </w:r>
      <w:r w:rsidRPr="00127405">
        <w:rPr>
          <w:szCs w:val="24"/>
        </w:rPr>
        <w:t>I</w:t>
      </w:r>
      <w:r w:rsidRPr="00127405">
        <w:rPr>
          <w:szCs w:val="24"/>
          <w:vertAlign w:val="subscript"/>
        </w:rPr>
        <w:t>0</w:t>
      </w:r>
      <w:r w:rsidRPr="00127405">
        <w:rPr>
          <w:szCs w:val="24"/>
        </w:rPr>
        <w:t>cos(ωt +</w:t>
      </w:r>
      <w:r w:rsidRPr="00127405">
        <w:rPr>
          <w:szCs w:val="24"/>
        </w:rPr>
        <w:sym w:font="Symbol" w:char="F06A"/>
      </w:r>
      <w:r w:rsidRPr="00127405">
        <w:rPr>
          <w:szCs w:val="24"/>
        </w:rPr>
        <w:t xml:space="preserve"> + π/2)</w:t>
      </w:r>
    </w:p>
    <w:p w:rsidR="005418A3" w:rsidRPr="00127405" w:rsidRDefault="005418A3" w:rsidP="005418A3">
      <w:pPr>
        <w:pStyle w:val="ListParagraph"/>
        <w:ind w:left="0"/>
        <w:rPr>
          <w:szCs w:val="24"/>
        </w:rPr>
      </w:pPr>
      <w:r w:rsidRPr="00127405">
        <w:rPr>
          <w:szCs w:val="24"/>
        </w:rPr>
        <w:t xml:space="preserve"> -   Kết luận: </w:t>
      </w:r>
    </w:p>
    <w:p w:rsidR="005418A3" w:rsidRPr="00127405" w:rsidRDefault="005418A3" w:rsidP="005418A3">
      <w:pPr>
        <w:pStyle w:val="ListParagraph"/>
        <w:ind w:left="0"/>
        <w:rPr>
          <w:szCs w:val="24"/>
        </w:rPr>
      </w:pPr>
      <w:r w:rsidRPr="00127405">
        <w:rPr>
          <w:szCs w:val="24"/>
        </w:rPr>
        <w:t xml:space="preserve">+ </w:t>
      </w:r>
      <w:r w:rsidRPr="00127405">
        <w:rPr>
          <w:i/>
          <w:szCs w:val="24"/>
        </w:rPr>
        <w:t>i</w:t>
      </w:r>
      <w:r w:rsidRPr="00127405">
        <w:rPr>
          <w:szCs w:val="24"/>
        </w:rPr>
        <w:t>sớm pha (nhiều) hơn q và u một góc π/2.</w:t>
      </w:r>
    </w:p>
    <w:p w:rsidR="005418A3" w:rsidRPr="00127405" w:rsidRDefault="005418A3" w:rsidP="005418A3">
      <w:pPr>
        <w:pStyle w:val="ListParagraph"/>
        <w:ind w:left="0"/>
        <w:rPr>
          <w:szCs w:val="24"/>
        </w:rPr>
      </w:pPr>
      <w:r>
        <w:rPr>
          <w:noProof/>
          <w:szCs w:val="24"/>
        </w:rPr>
        <w:drawing>
          <wp:anchor distT="0" distB="0" distL="114300" distR="114300" simplePos="0" relativeHeight="251689984" behindDoc="1" locked="0" layoutInCell="1" allowOverlap="1" wp14:anchorId="53F79346" wp14:editId="5BD9BCEB">
            <wp:simplePos x="0" y="0"/>
            <wp:positionH relativeFrom="column">
              <wp:posOffset>3257550</wp:posOffset>
            </wp:positionH>
            <wp:positionV relativeFrom="paragraph">
              <wp:posOffset>296545</wp:posOffset>
            </wp:positionV>
            <wp:extent cx="3028950" cy="1278890"/>
            <wp:effectExtent l="19050" t="0" r="0" b="0"/>
            <wp:wrapTight wrapText="bothSides">
              <wp:wrapPolygon edited="0">
                <wp:start x="-136" y="0"/>
                <wp:lineTo x="-136" y="21235"/>
                <wp:lineTo x="21600" y="21235"/>
                <wp:lineTo x="21600" y="0"/>
                <wp:lineTo x="-13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278890"/>
                    </a:xfrm>
                    <a:prstGeom prst="rect">
                      <a:avLst/>
                    </a:prstGeom>
                    <a:noFill/>
                    <a:ln>
                      <a:noFill/>
                    </a:ln>
                  </pic:spPr>
                </pic:pic>
              </a:graphicData>
            </a:graphic>
          </wp:anchor>
        </w:drawing>
      </w:r>
      <w:r w:rsidRPr="00127405">
        <w:rPr>
          <w:szCs w:val="24"/>
        </w:rPr>
        <w:t xml:space="preserve">+ Sự biến thiên của q và </w:t>
      </w:r>
      <w:r w:rsidRPr="00127405">
        <w:rPr>
          <w:i/>
          <w:szCs w:val="24"/>
        </w:rPr>
        <w:t>i</w:t>
      </w:r>
      <w:r w:rsidRPr="00127405">
        <w:rPr>
          <w:szCs w:val="24"/>
        </w:rPr>
        <w:t xml:space="preserve"> trong mạch dao động gọi là dao động điện từ tự do.</w:t>
      </w:r>
    </w:p>
    <w:p w:rsidR="005418A3" w:rsidRPr="00127405" w:rsidRDefault="005418A3" w:rsidP="005418A3">
      <w:pPr>
        <w:pStyle w:val="ListParagraph"/>
        <w:numPr>
          <w:ilvl w:val="0"/>
          <w:numId w:val="1"/>
        </w:numPr>
        <w:rPr>
          <w:szCs w:val="24"/>
        </w:rPr>
      </w:pPr>
      <w:r w:rsidRPr="00127405">
        <w:rPr>
          <w:b/>
          <w:szCs w:val="24"/>
        </w:rPr>
        <w:t>Điện từ trường</w:t>
      </w:r>
      <w:r w:rsidRPr="00127405">
        <w:rPr>
          <w:szCs w:val="24"/>
        </w:rPr>
        <w:t>:</w:t>
      </w:r>
    </w:p>
    <w:p w:rsidR="005418A3" w:rsidRPr="00127405" w:rsidRDefault="005418A3" w:rsidP="005418A3">
      <w:pPr>
        <w:rPr>
          <w:szCs w:val="24"/>
        </w:rPr>
      </w:pPr>
      <w:r w:rsidRPr="00127405">
        <w:rPr>
          <w:szCs w:val="24"/>
        </w:rPr>
        <w:t>+ Là môi trường gồm hai thành phần là điện trường (</w:t>
      </w:r>
      <m:oMath>
        <m:acc>
          <m:accPr>
            <m:chr m:val="⃗"/>
            <m:ctrlPr>
              <w:rPr>
                <w:rFonts w:ascii="Cambria Math" w:hAnsi="Cambria Math"/>
                <w:i/>
                <w:szCs w:val="24"/>
              </w:rPr>
            </m:ctrlPr>
          </m:accPr>
          <m:e>
            <m:r>
              <w:rPr>
                <w:rFonts w:ascii="Cambria Math" w:hAnsi="Cambria Math"/>
                <w:szCs w:val="24"/>
              </w:rPr>
              <m:t>E</m:t>
            </m:r>
          </m:e>
        </m:acc>
      </m:oMath>
      <w:r w:rsidRPr="00127405">
        <w:rPr>
          <w:szCs w:val="24"/>
        </w:rPr>
        <w:t>) và từ trường (</w:t>
      </w:r>
      <m:oMath>
        <m:acc>
          <m:accPr>
            <m:chr m:val="⃗"/>
            <m:ctrlPr>
              <w:rPr>
                <w:rFonts w:ascii="Cambria Math" w:hAnsi="Cambria Math"/>
                <w:i/>
                <w:szCs w:val="24"/>
              </w:rPr>
            </m:ctrlPr>
          </m:accPr>
          <m:e>
            <m:r>
              <w:rPr>
                <w:rFonts w:ascii="Cambria Math" w:hAnsi="Cambria Math"/>
                <w:szCs w:val="24"/>
              </w:rPr>
              <m:t>B</m:t>
            </m:r>
          </m:e>
        </m:acc>
      </m:oMath>
      <w:r w:rsidRPr="00127405">
        <w:rPr>
          <w:szCs w:val="24"/>
        </w:rPr>
        <w:t>)</w:t>
      </w:r>
    </w:p>
    <w:p w:rsidR="005418A3" w:rsidRPr="00127405" w:rsidRDefault="005418A3" w:rsidP="005418A3">
      <w:pPr>
        <w:rPr>
          <w:szCs w:val="24"/>
        </w:rPr>
      </w:pPr>
      <w:r w:rsidRPr="00127405">
        <w:rPr>
          <w:szCs w:val="24"/>
        </w:rPr>
        <w:t>+ Khi từ trường biến thiên sinh ra điện trường xoáy và ngược lại.</w:t>
      </w:r>
    </w:p>
    <w:p w:rsidR="005418A3" w:rsidRPr="00127405" w:rsidRDefault="005418A3" w:rsidP="005418A3">
      <w:pPr>
        <w:rPr>
          <w:b/>
          <w:szCs w:val="24"/>
        </w:rPr>
      </w:pPr>
    </w:p>
    <w:p w:rsidR="005418A3" w:rsidRPr="00127405" w:rsidRDefault="005418A3" w:rsidP="005418A3">
      <w:pPr>
        <w:pStyle w:val="ListParagraph"/>
        <w:numPr>
          <w:ilvl w:val="0"/>
          <w:numId w:val="1"/>
        </w:numPr>
        <w:rPr>
          <w:b/>
          <w:szCs w:val="24"/>
        </w:rPr>
      </w:pPr>
      <w:r w:rsidRPr="00127405">
        <w:rPr>
          <w:b/>
          <w:szCs w:val="24"/>
        </w:rPr>
        <w:t>Sóng điện từ</w:t>
      </w:r>
    </w:p>
    <w:p w:rsidR="005418A3" w:rsidRPr="00127405" w:rsidRDefault="005418A3" w:rsidP="005418A3">
      <w:pPr>
        <w:rPr>
          <w:szCs w:val="24"/>
        </w:rPr>
      </w:pPr>
      <w:r w:rsidRPr="00127405">
        <w:rPr>
          <w:szCs w:val="24"/>
        </w:rPr>
        <w:t>+ Là điện từ trường lan truyền trong không gian ( có chân không)</w:t>
      </w:r>
    </w:p>
    <w:p w:rsidR="005418A3" w:rsidRPr="00127405" w:rsidRDefault="005418A3" w:rsidP="005418A3">
      <w:pPr>
        <w:rPr>
          <w:szCs w:val="24"/>
        </w:rPr>
      </w:pPr>
      <w:r>
        <w:rPr>
          <w:noProof/>
          <w:szCs w:val="24"/>
        </w:rPr>
        <w:drawing>
          <wp:anchor distT="0" distB="0" distL="114300" distR="114300" simplePos="0" relativeHeight="251691008" behindDoc="1" locked="0" layoutInCell="1" allowOverlap="1" wp14:anchorId="4B317111" wp14:editId="42CB7005">
            <wp:simplePos x="0" y="0"/>
            <wp:positionH relativeFrom="column">
              <wp:posOffset>4124325</wp:posOffset>
            </wp:positionH>
            <wp:positionV relativeFrom="paragraph">
              <wp:posOffset>35560</wp:posOffset>
            </wp:positionV>
            <wp:extent cx="2382520" cy="1476375"/>
            <wp:effectExtent l="19050" t="0" r="0" b="0"/>
            <wp:wrapTight wrapText="bothSides">
              <wp:wrapPolygon edited="0">
                <wp:start x="-173" y="0"/>
                <wp:lineTo x="-173" y="21461"/>
                <wp:lineTo x="21588" y="21461"/>
                <wp:lineTo x="21588" y="0"/>
                <wp:lineTo x="-17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ÓNG ĐIỆN TỪ.png"/>
                    <pic:cNvPicPr/>
                  </pic:nvPicPr>
                  <pic:blipFill>
                    <a:blip r:embed="rId10">
                      <a:extLst>
                        <a:ext uri="{28A0092B-C50C-407E-A947-70E740481C1C}">
                          <a14:useLocalDpi xmlns:a14="http://schemas.microsoft.com/office/drawing/2010/main" val="0"/>
                        </a:ext>
                      </a:extLst>
                    </a:blip>
                    <a:stretch>
                      <a:fillRect/>
                    </a:stretch>
                  </pic:blipFill>
                  <pic:spPr>
                    <a:xfrm>
                      <a:off x="0" y="0"/>
                      <a:ext cx="2382520" cy="1476375"/>
                    </a:xfrm>
                    <a:prstGeom prst="rect">
                      <a:avLst/>
                    </a:prstGeom>
                  </pic:spPr>
                </pic:pic>
              </a:graphicData>
            </a:graphic>
          </wp:anchor>
        </w:drawing>
      </w:r>
      <w:r w:rsidRPr="00127405">
        <w:rPr>
          <w:szCs w:val="24"/>
        </w:rPr>
        <w:t>+ Tính chất :</w:t>
      </w:r>
    </w:p>
    <w:p w:rsidR="005418A3" w:rsidRPr="00127405" w:rsidRDefault="005418A3" w:rsidP="005418A3">
      <w:pPr>
        <w:rPr>
          <w:szCs w:val="24"/>
        </w:rPr>
      </w:pPr>
      <w:r w:rsidRPr="00127405">
        <w:rPr>
          <w:szCs w:val="24"/>
        </w:rPr>
        <w:t>-Là sóng ngang, tốc độ trong chân không là 3.10</w:t>
      </w:r>
      <w:r w:rsidRPr="00127405">
        <w:rPr>
          <w:szCs w:val="24"/>
          <w:vertAlign w:val="superscript"/>
        </w:rPr>
        <w:t>8</w:t>
      </w:r>
      <w:r w:rsidRPr="00127405">
        <w:rPr>
          <w:szCs w:val="24"/>
        </w:rPr>
        <w:t>m/s, tuân theo các định luật truyền thẳng, phản xạ, khúc xạ, giao thoa, nhiễu xạ</w:t>
      </w:r>
    </w:p>
    <w:p w:rsidR="005418A3" w:rsidRPr="00127405" w:rsidRDefault="005418A3" w:rsidP="005418A3">
      <w:pPr>
        <w:rPr>
          <w:szCs w:val="24"/>
        </w:rPr>
      </w:pPr>
      <w:r w:rsidRPr="00127405">
        <w:rPr>
          <w:szCs w:val="24"/>
        </w:rPr>
        <w:t xml:space="preserve">-Tại mọi thời điểm, điện trường và từ trường luôn cùng pha, </w:t>
      </w:r>
    </w:p>
    <w:p w:rsidR="005418A3" w:rsidRPr="00127405" w:rsidRDefault="005418A3" w:rsidP="005418A3">
      <w:pPr>
        <w:rPr>
          <w:szCs w:val="24"/>
        </w:rPr>
      </w:pPr>
      <w:r w:rsidRPr="00127405">
        <w:rPr>
          <w:szCs w:val="24"/>
        </w:rPr>
        <w:t>-Có mang năng lượng</w:t>
      </w:r>
    </w:p>
    <w:p w:rsidR="005418A3" w:rsidRPr="00127405" w:rsidRDefault="005418A3" w:rsidP="005418A3">
      <w:pPr>
        <w:rPr>
          <w:szCs w:val="24"/>
        </w:rPr>
      </w:pPr>
      <w:r w:rsidRPr="00127405">
        <w:rPr>
          <w:szCs w:val="24"/>
        </w:rPr>
        <w:t xml:space="preserve">+ Phân loại sóng:  Sóng dài (vài ngàn m), sóng trung (vài tram mét), sóng ngắn ( vài chục m), sóng cực ngắn ( vài m) </w:t>
      </w:r>
    </w:p>
    <w:p w:rsidR="005418A3" w:rsidRPr="00127405" w:rsidRDefault="005418A3" w:rsidP="005418A3">
      <w:pPr>
        <w:ind w:left="180"/>
        <w:rPr>
          <w:szCs w:val="24"/>
        </w:rPr>
      </w:pPr>
    </w:p>
    <w:p w:rsidR="005418A3" w:rsidRPr="00127405" w:rsidRDefault="005418A3" w:rsidP="005418A3">
      <w:pPr>
        <w:pStyle w:val="ListParagraph"/>
        <w:ind w:left="540"/>
        <w:rPr>
          <w:b/>
          <w:szCs w:val="24"/>
        </w:rPr>
      </w:pPr>
      <w:r w:rsidRPr="00127405">
        <w:rPr>
          <w:noProof/>
          <w:szCs w:val="24"/>
        </w:rPr>
        <w:drawing>
          <wp:anchor distT="0" distB="0" distL="114300" distR="114300" simplePos="0" relativeHeight="251692032" behindDoc="0" locked="0" layoutInCell="1" allowOverlap="1" wp14:anchorId="1195374D" wp14:editId="24774364">
            <wp:simplePos x="0" y="0"/>
            <wp:positionH relativeFrom="column">
              <wp:posOffset>1170940</wp:posOffset>
            </wp:positionH>
            <wp:positionV relativeFrom="paragraph">
              <wp:posOffset>111125</wp:posOffset>
            </wp:positionV>
            <wp:extent cx="4867275" cy="824865"/>
            <wp:effectExtent l="1905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824865"/>
                    </a:xfrm>
                    <a:prstGeom prst="rect">
                      <a:avLst/>
                    </a:prstGeom>
                    <a:noFill/>
                    <a:ln>
                      <a:noFill/>
                    </a:ln>
                  </pic:spPr>
                </pic:pic>
              </a:graphicData>
            </a:graphic>
          </wp:anchor>
        </w:drawing>
      </w:r>
    </w:p>
    <w:p w:rsidR="005418A3" w:rsidRPr="00127405" w:rsidRDefault="005418A3" w:rsidP="005418A3">
      <w:pPr>
        <w:pStyle w:val="ListParagraph"/>
        <w:ind w:left="540"/>
        <w:rPr>
          <w:b/>
          <w:szCs w:val="24"/>
        </w:rPr>
      </w:pPr>
    </w:p>
    <w:p w:rsidR="005418A3" w:rsidRPr="00127405" w:rsidRDefault="005418A3" w:rsidP="005418A3">
      <w:pPr>
        <w:rPr>
          <w:b/>
          <w:szCs w:val="24"/>
        </w:rPr>
      </w:pPr>
    </w:p>
    <w:p w:rsidR="005418A3" w:rsidRPr="00127405" w:rsidRDefault="005418A3" w:rsidP="005418A3">
      <w:pPr>
        <w:rPr>
          <w:szCs w:val="24"/>
        </w:rPr>
      </w:pPr>
    </w:p>
    <w:p w:rsidR="005418A3" w:rsidRPr="00127405" w:rsidRDefault="005418A3" w:rsidP="005418A3">
      <w:pPr>
        <w:pStyle w:val="ListParagraph"/>
        <w:numPr>
          <w:ilvl w:val="0"/>
          <w:numId w:val="1"/>
        </w:numPr>
        <w:rPr>
          <w:b/>
          <w:vanish/>
          <w:szCs w:val="24"/>
        </w:rPr>
      </w:pPr>
    </w:p>
    <w:p w:rsidR="005418A3" w:rsidRPr="00127405" w:rsidRDefault="005418A3" w:rsidP="005418A3">
      <w:pPr>
        <w:pStyle w:val="ListParagraph"/>
        <w:numPr>
          <w:ilvl w:val="0"/>
          <w:numId w:val="1"/>
        </w:numPr>
        <w:rPr>
          <w:b/>
          <w:vanish/>
          <w:szCs w:val="24"/>
        </w:rPr>
      </w:pPr>
      <w:r w:rsidRPr="00127405">
        <w:rPr>
          <w:b/>
          <w:vanish/>
          <w:szCs w:val="24"/>
        </w:rPr>
        <w:t xml:space="preserve"> Mạch thu phát sóng</w:t>
      </w:r>
    </w:p>
    <w:p w:rsidR="005418A3" w:rsidRDefault="005418A3" w:rsidP="005418A3">
      <w:pPr>
        <w:pStyle w:val="ListParagraph"/>
        <w:numPr>
          <w:ilvl w:val="0"/>
          <w:numId w:val="3"/>
        </w:numPr>
        <w:rPr>
          <w:b/>
          <w:szCs w:val="24"/>
        </w:rPr>
      </w:pPr>
    </w:p>
    <w:p w:rsidR="005418A3" w:rsidRPr="00127405" w:rsidRDefault="005418A3" w:rsidP="005418A3">
      <w:pPr>
        <w:pStyle w:val="ListParagraph"/>
        <w:numPr>
          <w:ilvl w:val="0"/>
          <w:numId w:val="3"/>
        </w:numPr>
        <w:rPr>
          <w:b/>
          <w:szCs w:val="24"/>
        </w:rPr>
      </w:pPr>
      <w:r w:rsidRPr="00127405">
        <w:rPr>
          <w:b/>
          <w:szCs w:val="24"/>
        </w:rPr>
        <w:t>Mạch thu- phát sóng</w:t>
      </w:r>
    </w:p>
    <w:p w:rsidR="005418A3" w:rsidRPr="00127405" w:rsidRDefault="005418A3" w:rsidP="005418A3">
      <w:pPr>
        <w:pStyle w:val="ListParagraph"/>
        <w:ind w:left="540"/>
        <w:rPr>
          <w:noProof/>
          <w:szCs w:val="24"/>
        </w:rPr>
      </w:pPr>
      <w:r w:rsidRPr="00127405">
        <w:rPr>
          <w:noProof/>
          <w:szCs w:val="24"/>
        </w:rPr>
        <w:drawing>
          <wp:anchor distT="0" distB="0" distL="114300" distR="114300" simplePos="0" relativeHeight="251688960" behindDoc="0" locked="0" layoutInCell="1" allowOverlap="1" wp14:anchorId="0E611292" wp14:editId="3D122A34">
            <wp:simplePos x="0" y="0"/>
            <wp:positionH relativeFrom="column">
              <wp:posOffset>3724275</wp:posOffset>
            </wp:positionH>
            <wp:positionV relativeFrom="paragraph">
              <wp:posOffset>75565</wp:posOffset>
            </wp:positionV>
            <wp:extent cx="2676525" cy="1497330"/>
            <wp:effectExtent l="0" t="0" r="9525" b="7620"/>
            <wp:wrapSquare wrapText="bothSides"/>
            <wp:docPr id="163" name="Picture 163" descr="Image result for máy thu sóng vô tuy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áy thu sóng vô tuyế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1497330"/>
                    </a:xfrm>
                    <a:prstGeom prst="rect">
                      <a:avLst/>
                    </a:prstGeom>
                    <a:noFill/>
                    <a:ln>
                      <a:noFill/>
                    </a:ln>
                  </pic:spPr>
                </pic:pic>
              </a:graphicData>
            </a:graphic>
          </wp:anchor>
        </w:drawing>
      </w:r>
      <w:r w:rsidRPr="00127405">
        <w:rPr>
          <w:noProof/>
          <w:szCs w:val="24"/>
        </w:rPr>
        <w:drawing>
          <wp:inline distT="0" distB="0" distL="0" distR="0" wp14:anchorId="7CE9EB72" wp14:editId="34FA7D75">
            <wp:extent cx="3232990" cy="1762125"/>
            <wp:effectExtent l="0" t="0" r="5715" b="0"/>
            <wp:docPr id="164" name="Picture 164" descr="Image result for máy phát sóng vô tuy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máy phát sóng vô tuyế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9618" cy="1765738"/>
                    </a:xfrm>
                    <a:prstGeom prst="rect">
                      <a:avLst/>
                    </a:prstGeom>
                    <a:noFill/>
                    <a:ln>
                      <a:noFill/>
                    </a:ln>
                  </pic:spPr>
                </pic:pic>
              </a:graphicData>
            </a:graphic>
          </wp:inline>
        </w:drawing>
      </w:r>
    </w:p>
    <w:p w:rsidR="005418A3" w:rsidRPr="00127405" w:rsidRDefault="005418A3" w:rsidP="005418A3">
      <w:pPr>
        <w:rPr>
          <w:b/>
          <w:szCs w:val="24"/>
        </w:rPr>
      </w:pPr>
    </w:p>
    <w:tbl>
      <w:tblPr>
        <w:tblW w:w="0" w:type="auto"/>
        <w:tblInd w:w="142" w:type="dxa"/>
        <w:tblLook w:val="04A0" w:firstRow="1" w:lastRow="0" w:firstColumn="1" w:lastColumn="0" w:noHBand="0" w:noVBand="1"/>
      </w:tblPr>
      <w:tblGrid>
        <w:gridCol w:w="3909"/>
        <w:gridCol w:w="6245"/>
      </w:tblGrid>
      <w:tr w:rsidR="005418A3" w:rsidRPr="00127405" w:rsidTr="00730091">
        <w:tc>
          <w:tcPr>
            <w:tcW w:w="3964" w:type="dxa"/>
          </w:tcPr>
          <w:p w:rsidR="005418A3" w:rsidRPr="00127405" w:rsidRDefault="005418A3" w:rsidP="00730091">
            <w:pPr>
              <w:ind w:left="142"/>
              <w:rPr>
                <w:szCs w:val="24"/>
              </w:rPr>
            </w:pPr>
          </w:p>
          <w:p w:rsidR="005418A3" w:rsidRPr="00127405" w:rsidRDefault="005418A3" w:rsidP="00730091">
            <w:pPr>
              <w:ind w:left="142"/>
              <w:rPr>
                <w:szCs w:val="24"/>
              </w:rPr>
            </w:pPr>
          </w:p>
          <w:p w:rsidR="005418A3" w:rsidRPr="00127405" w:rsidRDefault="005418A3" w:rsidP="00730091">
            <w:pPr>
              <w:ind w:left="142"/>
              <w:rPr>
                <w:b/>
                <w:szCs w:val="24"/>
              </w:rPr>
            </w:pPr>
            <w:r w:rsidRPr="00127405">
              <w:rPr>
                <w:b/>
                <w:szCs w:val="24"/>
              </w:rPr>
              <w:t>4 nguyên tắc truyền thông tin:</w:t>
            </w:r>
          </w:p>
          <w:p w:rsidR="005418A3" w:rsidRPr="00127405" w:rsidRDefault="005418A3" w:rsidP="00730091">
            <w:pPr>
              <w:rPr>
                <w:szCs w:val="24"/>
              </w:rPr>
            </w:pPr>
          </w:p>
        </w:tc>
        <w:tc>
          <w:tcPr>
            <w:tcW w:w="6350" w:type="dxa"/>
          </w:tcPr>
          <w:p w:rsidR="005418A3" w:rsidRPr="00127405" w:rsidRDefault="005418A3" w:rsidP="00730091">
            <w:pPr>
              <w:rPr>
                <w:szCs w:val="24"/>
              </w:rPr>
            </w:pPr>
            <w:r w:rsidRPr="00127405">
              <w:rPr>
                <w:szCs w:val="24"/>
              </w:rPr>
              <w:t>+Phải dùng sóng điện từ cao tần để truyền thông tin (gọi là sóng mang)</w:t>
            </w:r>
          </w:p>
          <w:p w:rsidR="005418A3" w:rsidRPr="00127405" w:rsidRDefault="005418A3" w:rsidP="00730091">
            <w:pPr>
              <w:rPr>
                <w:szCs w:val="24"/>
              </w:rPr>
            </w:pPr>
            <w:r w:rsidRPr="00127405">
              <w:rPr>
                <w:szCs w:val="24"/>
              </w:rPr>
              <w:t>+Phải biến điệu sóng mang</w:t>
            </w:r>
          </w:p>
          <w:p w:rsidR="005418A3" w:rsidRPr="00127405" w:rsidRDefault="005418A3" w:rsidP="00730091">
            <w:pPr>
              <w:rPr>
                <w:szCs w:val="24"/>
              </w:rPr>
            </w:pPr>
            <w:r w:rsidRPr="00127405">
              <w:rPr>
                <w:szCs w:val="24"/>
              </w:rPr>
              <w:t>+ Ở nơi thu sóng tách sóng âm ra khỏi sóng mang</w:t>
            </w:r>
          </w:p>
          <w:p w:rsidR="005418A3" w:rsidRPr="00127405" w:rsidRDefault="005418A3" w:rsidP="00730091">
            <w:pPr>
              <w:rPr>
                <w:szCs w:val="24"/>
              </w:rPr>
            </w:pPr>
            <w:r w:rsidRPr="00127405">
              <w:rPr>
                <w:szCs w:val="24"/>
              </w:rPr>
              <w:t xml:space="preserve">+ Khuếch đại tín hiệu </w:t>
            </w:r>
          </w:p>
        </w:tc>
      </w:tr>
    </w:tbl>
    <w:p w:rsidR="005418A3" w:rsidRPr="00127405" w:rsidRDefault="005418A3" w:rsidP="005418A3">
      <w:pPr>
        <w:rPr>
          <w:b/>
          <w:szCs w:val="24"/>
        </w:rPr>
      </w:pPr>
      <w:r w:rsidRPr="00127405">
        <w:rPr>
          <w:noProof/>
          <w:szCs w:val="24"/>
        </w:rPr>
        <w:drawing>
          <wp:inline distT="0" distB="0" distL="0" distR="0" wp14:anchorId="08ABD3E3" wp14:editId="42EC71E6">
            <wp:extent cx="6600825" cy="3438525"/>
            <wp:effectExtent l="0" t="0" r="9525" b="9525"/>
            <wp:docPr id="7" name="Picture 7" descr="Lý thuyết nguyên tắc thông tin liên lạc bằng sóng vô tuyến lý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ý thuyết nguyên tắc thông tin liên lạc bằng sóng vô tuyến lý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0825" cy="3438525"/>
                    </a:xfrm>
                    <a:prstGeom prst="rect">
                      <a:avLst/>
                    </a:prstGeom>
                    <a:noFill/>
                    <a:ln>
                      <a:noFill/>
                    </a:ln>
                  </pic:spPr>
                </pic:pic>
              </a:graphicData>
            </a:graphic>
          </wp:inline>
        </w:drawing>
      </w:r>
    </w:p>
    <w:p w:rsidR="005418A3" w:rsidRPr="00127405" w:rsidRDefault="005418A3" w:rsidP="005418A3">
      <w:pPr>
        <w:rPr>
          <w:b/>
          <w:szCs w:val="24"/>
        </w:rPr>
      </w:pPr>
    </w:p>
    <w:p w:rsidR="005418A3" w:rsidRPr="00127405" w:rsidRDefault="005418A3" w:rsidP="005418A3">
      <w:pPr>
        <w:jc w:val="center"/>
        <w:rPr>
          <w:b/>
          <w:szCs w:val="24"/>
        </w:rPr>
      </w:pPr>
      <w:r>
        <w:rPr>
          <w:b/>
          <w:szCs w:val="24"/>
        </w:rPr>
        <w:t>-------------------------------------------------------------------------------------</w:t>
      </w:r>
    </w:p>
    <w:p w:rsidR="005418A3" w:rsidRPr="00127405" w:rsidRDefault="005418A3" w:rsidP="005418A3">
      <w:pPr>
        <w:rPr>
          <w:b/>
          <w:szCs w:val="24"/>
        </w:rPr>
      </w:pPr>
    </w:p>
    <w:p w:rsidR="005418A3" w:rsidRDefault="005418A3" w:rsidP="00D7612C">
      <w:pPr>
        <w:jc w:val="center"/>
        <w:rPr>
          <w:b/>
          <w:color w:val="FF0000"/>
          <w:szCs w:val="24"/>
        </w:rPr>
      </w:pPr>
    </w:p>
    <w:p w:rsidR="00D7612C" w:rsidRPr="00D7612C" w:rsidRDefault="002F6055" w:rsidP="00D7612C">
      <w:pPr>
        <w:jc w:val="center"/>
        <w:rPr>
          <w:b/>
          <w:color w:val="FF0000"/>
          <w:szCs w:val="24"/>
        </w:rPr>
      </w:pPr>
      <w:r>
        <w:rPr>
          <w:b/>
          <w:color w:val="FF0000"/>
          <w:szCs w:val="24"/>
        </w:rPr>
        <w:t>PHẦN 2: BÀI TẬP</w:t>
      </w:r>
      <w:r w:rsidR="0010305D">
        <w:rPr>
          <w:b/>
          <w:color w:val="FF0000"/>
          <w:szCs w:val="24"/>
        </w:rPr>
        <w:t xml:space="preserve"> CHƯƠNG</w:t>
      </w:r>
      <w:r w:rsidR="00D7612C" w:rsidRPr="00D7612C">
        <w:rPr>
          <w:b/>
          <w:color w:val="FF0000"/>
          <w:szCs w:val="24"/>
        </w:rPr>
        <w:t xml:space="preserve"> DAO ĐỘNG ĐIỆN TỪ</w:t>
      </w:r>
    </w:p>
    <w:p w:rsidR="00D7612C" w:rsidRDefault="00D7612C" w:rsidP="00D7612C">
      <w:pPr>
        <w:pStyle w:val="ListParagraph"/>
        <w:ind w:left="360"/>
        <w:rPr>
          <w:b/>
          <w:szCs w:val="24"/>
        </w:rPr>
      </w:pPr>
    </w:p>
    <w:p w:rsidR="00D7612C" w:rsidRDefault="00D7612C" w:rsidP="00D7612C">
      <w:pPr>
        <w:rPr>
          <w:b/>
          <w:szCs w:val="24"/>
        </w:rPr>
      </w:pPr>
      <w:r w:rsidRPr="00D7612C">
        <w:rPr>
          <w:b/>
          <w:szCs w:val="24"/>
        </w:rPr>
        <w:t>Các dạng bài tập</w:t>
      </w:r>
    </w:p>
    <w:p w:rsidR="00D7612C" w:rsidRPr="00D7612C" w:rsidRDefault="00D7612C" w:rsidP="00D7612C">
      <w:pPr>
        <w:rPr>
          <w:b/>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8630"/>
      </w:tblGrid>
      <w:tr w:rsidR="00D7612C" w:rsidRPr="00127405" w:rsidTr="00F14396">
        <w:tc>
          <w:tcPr>
            <w:tcW w:w="1843" w:type="dxa"/>
          </w:tcPr>
          <w:p w:rsidR="00D7612C" w:rsidRPr="00127405" w:rsidRDefault="00D7612C" w:rsidP="00F14396">
            <w:pPr>
              <w:pStyle w:val="ListParagraph"/>
              <w:ind w:left="0"/>
              <w:rPr>
                <w:b/>
                <w:szCs w:val="24"/>
              </w:rPr>
            </w:pPr>
            <w:r w:rsidRPr="00127405">
              <w:rPr>
                <w:b/>
                <w:szCs w:val="24"/>
              </w:rPr>
              <w:t>Dạng bài toán</w:t>
            </w:r>
          </w:p>
        </w:tc>
        <w:tc>
          <w:tcPr>
            <w:tcW w:w="8760" w:type="dxa"/>
          </w:tcPr>
          <w:p w:rsidR="00D7612C" w:rsidRPr="00127405" w:rsidRDefault="00D7612C" w:rsidP="00F14396">
            <w:pPr>
              <w:pStyle w:val="ListParagraph"/>
              <w:ind w:left="0"/>
              <w:jc w:val="center"/>
              <w:rPr>
                <w:b/>
                <w:szCs w:val="24"/>
              </w:rPr>
            </w:pPr>
            <w:r w:rsidRPr="00127405">
              <w:rPr>
                <w:b/>
                <w:szCs w:val="24"/>
              </w:rPr>
              <w:t>PP giải</w:t>
            </w:r>
          </w:p>
        </w:tc>
      </w:tr>
      <w:tr w:rsidR="00D7612C" w:rsidRPr="00127405" w:rsidTr="00F14396">
        <w:tc>
          <w:tcPr>
            <w:tcW w:w="1843" w:type="dxa"/>
          </w:tcPr>
          <w:p w:rsidR="00D7612C" w:rsidRPr="00127405" w:rsidRDefault="00D7612C" w:rsidP="00F14396">
            <w:pPr>
              <w:pStyle w:val="ListParagraph"/>
              <w:ind w:left="0"/>
              <w:rPr>
                <w:szCs w:val="24"/>
              </w:rPr>
            </w:pPr>
            <w:r w:rsidRPr="00127405">
              <w:rPr>
                <w:szCs w:val="24"/>
              </w:rPr>
              <w:t>Tìm ω, f, T</w:t>
            </w:r>
          </w:p>
        </w:tc>
        <w:tc>
          <w:tcPr>
            <w:tcW w:w="8760" w:type="dxa"/>
          </w:tcPr>
          <w:p w:rsidR="00D7612C" w:rsidRPr="00127405" w:rsidRDefault="00D7612C" w:rsidP="00F14396">
            <w:pPr>
              <w:tabs>
                <w:tab w:val="left" w:pos="270"/>
              </w:tabs>
              <w:rPr>
                <w:szCs w:val="24"/>
              </w:rPr>
            </w:pPr>
            <w:r w:rsidRPr="00127405">
              <w:rPr>
                <w:szCs w:val="24"/>
              </w:rPr>
              <w:t>Chu kì: T= 2π</w:t>
            </w:r>
            <m:oMath>
              <m:rad>
                <m:radPr>
                  <m:degHide m:val="1"/>
                  <m:ctrlPr>
                    <w:rPr>
                      <w:rFonts w:ascii="Cambria Math" w:hAnsi="Cambria Math"/>
                      <w:i/>
                      <w:szCs w:val="24"/>
                    </w:rPr>
                  </m:ctrlPr>
                </m:radPr>
                <m:deg/>
                <m:e>
                  <m:r>
                    <w:rPr>
                      <w:rFonts w:ascii="Cambria Math" w:hAnsi="Cambria Math"/>
                      <w:szCs w:val="24"/>
                    </w:rPr>
                    <m:t>LC</m:t>
                  </m:r>
                </m:e>
              </m:rad>
            </m:oMath>
            <w:r w:rsidRPr="00127405">
              <w:rPr>
                <w:szCs w:val="24"/>
              </w:rPr>
              <w:t xml:space="preserve">   , tần số f =</w:t>
            </w:r>
            <m:oMath>
              <m:f>
                <m:fPr>
                  <m:ctrlPr>
                    <w:rPr>
                      <w:rFonts w:ascii="Cambria Math" w:hAnsi="Cambria Math"/>
                      <w:i/>
                      <w:szCs w:val="24"/>
                    </w:rPr>
                  </m:ctrlPr>
                </m:fPr>
                <m:num>
                  <m:r>
                    <w:rPr>
                      <w:rFonts w:ascii="Cambria Math" w:hAnsi="Cambria Math"/>
                      <w:szCs w:val="24"/>
                    </w:rPr>
                    <m:t>1</m:t>
                  </m:r>
                </m:num>
                <m:den>
                  <m:r>
                    <m:rPr>
                      <m:sty m:val="p"/>
                    </m:rPr>
                    <w:rPr>
                      <w:rFonts w:ascii="Cambria Math" w:hAnsi="Cambria Math"/>
                      <w:szCs w:val="24"/>
                    </w:rPr>
                    <m:t>2π</m:t>
                  </m:r>
                  <m:rad>
                    <m:radPr>
                      <m:degHide m:val="1"/>
                      <m:ctrlPr>
                        <w:rPr>
                          <w:rFonts w:ascii="Cambria Math" w:hAnsi="Cambria Math"/>
                          <w:i/>
                          <w:szCs w:val="24"/>
                        </w:rPr>
                      </m:ctrlPr>
                    </m:radPr>
                    <m:deg/>
                    <m:e>
                      <m:r>
                        <w:rPr>
                          <w:rFonts w:ascii="Cambria Math" w:hAnsi="Cambria Math"/>
                          <w:szCs w:val="24"/>
                        </w:rPr>
                        <m:t>LC</m:t>
                      </m:r>
                    </m:e>
                  </m:rad>
                </m:den>
              </m:f>
            </m:oMath>
            <w:r w:rsidRPr="00127405">
              <w:rPr>
                <w:szCs w:val="24"/>
              </w:rPr>
              <w:t xml:space="preserve">    ,  tần số góc ω =</w:t>
            </w:r>
            <m:oMath>
              <m:f>
                <m:fPr>
                  <m:ctrlPr>
                    <w:rPr>
                      <w:rFonts w:ascii="Cambria Math" w:hAnsi="Cambria Math"/>
                      <w:i/>
                      <w:szCs w:val="24"/>
                    </w:rPr>
                  </m:ctrlPr>
                </m:fPr>
                <m:num>
                  <m:r>
                    <w:rPr>
                      <w:rFonts w:ascii="Cambria Math" w:hAnsi="Cambria Math"/>
                      <w:szCs w:val="24"/>
                    </w:rPr>
                    <m:t>1</m:t>
                  </m:r>
                </m:num>
                <m:den>
                  <m:rad>
                    <m:radPr>
                      <m:degHide m:val="1"/>
                      <m:ctrlPr>
                        <w:rPr>
                          <w:rFonts w:ascii="Cambria Math" w:hAnsi="Cambria Math"/>
                          <w:i/>
                          <w:szCs w:val="24"/>
                        </w:rPr>
                      </m:ctrlPr>
                    </m:radPr>
                    <m:deg/>
                    <m:e>
                      <m:r>
                        <w:rPr>
                          <w:rFonts w:ascii="Cambria Math" w:hAnsi="Cambria Math"/>
                          <w:szCs w:val="24"/>
                        </w:rPr>
                        <m:t>LC</m:t>
                      </m:r>
                    </m:e>
                  </m:rad>
                </m:den>
              </m:f>
            </m:oMath>
          </w:p>
          <w:p w:rsidR="00D7612C" w:rsidRPr="00127405" w:rsidRDefault="00D7612C" w:rsidP="00F14396">
            <w:pPr>
              <w:tabs>
                <w:tab w:val="left" w:pos="270"/>
              </w:tabs>
              <w:rPr>
                <w:szCs w:val="24"/>
              </w:rPr>
            </w:pPr>
            <w:r w:rsidRPr="00127405">
              <w:rPr>
                <w:szCs w:val="24"/>
              </w:rPr>
              <w:t xml:space="preserve">Mối liên hệ    ω=2πf = </w:t>
            </w:r>
            <m:oMath>
              <m:f>
                <m:fPr>
                  <m:ctrlPr>
                    <w:rPr>
                      <w:rFonts w:ascii="Cambria Math" w:hAnsi="Cambria Math"/>
                      <w:i/>
                      <w:szCs w:val="24"/>
                    </w:rPr>
                  </m:ctrlPr>
                </m:fPr>
                <m:num>
                  <m:r>
                    <w:rPr>
                      <w:rFonts w:ascii="Cambria Math" w:hAnsi="Cambria Math"/>
                      <w:szCs w:val="24"/>
                    </w:rPr>
                    <m:t>2π</m:t>
                  </m:r>
                </m:num>
                <m:den>
                  <m:r>
                    <w:rPr>
                      <w:rFonts w:ascii="Cambria Math" w:hAnsi="Cambria Math"/>
                      <w:szCs w:val="24"/>
                    </w:rPr>
                    <m:t>T</m:t>
                  </m:r>
                </m:den>
              </m:f>
            </m:oMath>
            <w:r w:rsidRPr="00127405">
              <w:rPr>
                <w:szCs w:val="24"/>
              </w:rPr>
              <w:t>L: độ tự cảm(H) C: điện dung (F)</w:t>
            </w:r>
          </w:p>
          <w:p w:rsidR="00D7612C" w:rsidRPr="00127405" w:rsidRDefault="00D7612C" w:rsidP="00F14396">
            <w:pPr>
              <w:tabs>
                <w:tab w:val="left" w:pos="270"/>
              </w:tabs>
              <w:rPr>
                <w:szCs w:val="24"/>
              </w:rPr>
            </w:pPr>
            <w:r w:rsidRPr="00127405">
              <w:rPr>
                <w:szCs w:val="24"/>
              </w:rPr>
              <w:t>Đổi đơn vị   m = 10</w:t>
            </w:r>
            <w:r w:rsidRPr="00127405">
              <w:rPr>
                <w:szCs w:val="24"/>
                <w:vertAlign w:val="superscript"/>
              </w:rPr>
              <w:t>-3</w:t>
            </w:r>
            <w:r w:rsidRPr="00127405">
              <w:rPr>
                <w:szCs w:val="24"/>
              </w:rPr>
              <w:t xml:space="preserve">                  n  =  10</w:t>
            </w:r>
            <w:r w:rsidRPr="00127405">
              <w:rPr>
                <w:szCs w:val="24"/>
                <w:vertAlign w:val="superscript"/>
              </w:rPr>
              <w:t>-9</w:t>
            </w:r>
            <w:r w:rsidRPr="00127405">
              <w:rPr>
                <w:szCs w:val="24"/>
              </w:rPr>
              <w:sym w:font="Symbol" w:char="F06D"/>
            </w:r>
            <w:r w:rsidRPr="00127405">
              <w:rPr>
                <w:szCs w:val="24"/>
              </w:rPr>
              <w:t xml:space="preserve">  = 10</w:t>
            </w:r>
            <w:r w:rsidRPr="00127405">
              <w:rPr>
                <w:szCs w:val="24"/>
                <w:vertAlign w:val="superscript"/>
              </w:rPr>
              <w:t>-6</w:t>
            </w:r>
            <w:r w:rsidRPr="00127405">
              <w:rPr>
                <w:szCs w:val="24"/>
              </w:rPr>
              <w:t xml:space="preserve">                  p =  10</w:t>
            </w:r>
            <w:r w:rsidRPr="00127405">
              <w:rPr>
                <w:szCs w:val="24"/>
                <w:vertAlign w:val="superscript"/>
              </w:rPr>
              <w:t>-12</w:t>
            </w:r>
          </w:p>
        </w:tc>
      </w:tr>
      <w:tr w:rsidR="00D7612C" w:rsidRPr="00127405" w:rsidTr="00F14396">
        <w:tc>
          <w:tcPr>
            <w:tcW w:w="1843" w:type="dxa"/>
          </w:tcPr>
          <w:p w:rsidR="00D7612C" w:rsidRPr="00127405" w:rsidRDefault="00D7612C" w:rsidP="00F14396">
            <w:pPr>
              <w:pStyle w:val="ListParagraph"/>
              <w:ind w:left="0"/>
              <w:rPr>
                <w:szCs w:val="24"/>
              </w:rPr>
            </w:pPr>
          </w:p>
          <w:p w:rsidR="00D7612C" w:rsidRPr="00127405" w:rsidRDefault="00D7612C" w:rsidP="00F14396">
            <w:pPr>
              <w:pStyle w:val="ListParagraph"/>
              <w:ind w:left="0"/>
              <w:rPr>
                <w:szCs w:val="24"/>
              </w:rPr>
            </w:pPr>
            <w:r w:rsidRPr="00127405">
              <w:rPr>
                <w:szCs w:val="24"/>
              </w:rPr>
              <w:t>Tìm I</w:t>
            </w:r>
            <w:r w:rsidRPr="00127405">
              <w:rPr>
                <w:szCs w:val="24"/>
                <w:vertAlign w:val="subscript"/>
              </w:rPr>
              <w:t>0</w:t>
            </w:r>
            <w:r w:rsidRPr="00127405">
              <w:rPr>
                <w:szCs w:val="24"/>
              </w:rPr>
              <w:t>; U</w:t>
            </w:r>
            <w:r w:rsidRPr="00127405">
              <w:rPr>
                <w:szCs w:val="24"/>
                <w:vertAlign w:val="subscript"/>
              </w:rPr>
              <w:t>0</w:t>
            </w:r>
          </w:p>
        </w:tc>
        <w:tc>
          <w:tcPr>
            <w:tcW w:w="8760" w:type="dxa"/>
          </w:tcPr>
          <w:p w:rsidR="00D7612C" w:rsidRPr="00127405" w:rsidRDefault="00D7612C" w:rsidP="00F14396">
            <w:pPr>
              <w:tabs>
                <w:tab w:val="left" w:pos="270"/>
              </w:tabs>
              <w:rPr>
                <w:szCs w:val="24"/>
              </w:rPr>
            </w:pPr>
            <w:r w:rsidRPr="00127405">
              <w:rPr>
                <w:szCs w:val="24"/>
              </w:rPr>
              <w:t>+ I</w:t>
            </w:r>
            <w:r w:rsidRPr="00127405">
              <w:rPr>
                <w:szCs w:val="24"/>
                <w:vertAlign w:val="subscript"/>
              </w:rPr>
              <w:t>0</w:t>
            </w:r>
            <w:r w:rsidRPr="00127405">
              <w:rPr>
                <w:szCs w:val="24"/>
              </w:rPr>
              <w:t xml:space="preserve"> = q</w:t>
            </w:r>
            <w:r w:rsidRPr="00127405">
              <w:rPr>
                <w:szCs w:val="24"/>
                <w:vertAlign w:val="subscript"/>
              </w:rPr>
              <w:t>0</w:t>
            </w:r>
            <w:r w:rsidRPr="00127405">
              <w:rPr>
                <w:szCs w:val="24"/>
              </w:rPr>
              <w:t>.ω = U</w:t>
            </w:r>
            <w:r w:rsidRPr="00127405">
              <w:rPr>
                <w:szCs w:val="24"/>
                <w:vertAlign w:val="subscript"/>
              </w:rPr>
              <w:t>0</w:t>
            </w:r>
            <w:r w:rsidRPr="00127405">
              <w:rPr>
                <w:szCs w:val="24"/>
              </w:rPr>
              <w:t>.</w:t>
            </w:r>
            <m:oMath>
              <m:rad>
                <m:radPr>
                  <m:degHide m:val="1"/>
                  <m:ctrlPr>
                    <w:rPr>
                      <w:rFonts w:ascii="Cambria Math" w:hAnsi="Cambria Math"/>
                      <w:i/>
                      <w:szCs w:val="24"/>
                    </w:rPr>
                  </m:ctrlPr>
                </m:radPr>
                <m:deg/>
                <m:e>
                  <m:f>
                    <m:fPr>
                      <m:ctrlPr>
                        <w:rPr>
                          <w:rFonts w:ascii="Cambria Math" w:hAnsi="Cambria Math"/>
                          <w:i/>
                          <w:szCs w:val="24"/>
                        </w:rPr>
                      </m:ctrlPr>
                    </m:fPr>
                    <m:num>
                      <m:r>
                        <w:rPr>
                          <w:rFonts w:ascii="Cambria Math" w:hAnsi="Cambria Math"/>
                          <w:szCs w:val="24"/>
                        </w:rPr>
                        <m:t>C</m:t>
                      </m:r>
                    </m:num>
                    <m:den>
                      <m:r>
                        <w:rPr>
                          <w:rFonts w:ascii="Cambria Math" w:hAnsi="Cambria Math"/>
                          <w:szCs w:val="24"/>
                        </w:rPr>
                        <m:t>L</m:t>
                      </m:r>
                    </m:den>
                  </m:f>
                </m:e>
              </m:rad>
            </m:oMath>
            <w:r w:rsidRPr="00127405">
              <w:rPr>
                <w:szCs w:val="24"/>
              </w:rPr>
              <w:t xml:space="preserve"> có thể dùng chế độ </w:t>
            </w:r>
            <w:r w:rsidRPr="00127405">
              <w:rPr>
                <w:b/>
                <w:szCs w:val="24"/>
              </w:rPr>
              <w:t>Shift-CALC</w:t>
            </w:r>
            <w:r w:rsidRPr="00127405">
              <w:rPr>
                <w:szCs w:val="24"/>
              </w:rPr>
              <w:t xml:space="preserve"> trong máy tính casio để bấm máy(</w:t>
            </w:r>
            <w:r w:rsidRPr="00127405">
              <w:rPr>
                <w:b/>
                <w:szCs w:val="24"/>
              </w:rPr>
              <w:t>Hoặc ta có thể tính U</w:t>
            </w:r>
            <w:r w:rsidRPr="00127405">
              <w:rPr>
                <w:b/>
                <w:szCs w:val="24"/>
                <w:vertAlign w:val="subscript"/>
              </w:rPr>
              <w:t>0</w:t>
            </w:r>
            <w:r w:rsidRPr="00127405">
              <w:rPr>
                <w:b/>
                <w:szCs w:val="24"/>
              </w:rPr>
              <w:t xml:space="preserve"> = I</w:t>
            </w:r>
            <w:r w:rsidRPr="00127405">
              <w:rPr>
                <w:b/>
                <w:szCs w:val="24"/>
                <w:vertAlign w:val="subscript"/>
              </w:rPr>
              <w:t>0</w:t>
            </w:r>
            <w:r w:rsidRPr="00127405">
              <w:rPr>
                <w:b/>
                <w:szCs w:val="24"/>
              </w:rPr>
              <w:t>.Z</w:t>
            </w:r>
            <w:r w:rsidRPr="00127405">
              <w:rPr>
                <w:b/>
                <w:szCs w:val="24"/>
                <w:vertAlign w:val="subscript"/>
              </w:rPr>
              <w:t xml:space="preserve">L </w:t>
            </w:r>
            <w:r w:rsidRPr="00127405">
              <w:rPr>
                <w:b/>
                <w:szCs w:val="24"/>
              </w:rPr>
              <w:t>= I</w:t>
            </w:r>
            <w:r w:rsidRPr="00127405">
              <w:rPr>
                <w:b/>
                <w:szCs w:val="24"/>
                <w:vertAlign w:val="subscript"/>
              </w:rPr>
              <w:t>0</w:t>
            </w:r>
            <w:r w:rsidRPr="00127405">
              <w:rPr>
                <w:b/>
                <w:szCs w:val="24"/>
              </w:rPr>
              <w:t>.Z</w:t>
            </w:r>
            <w:r w:rsidRPr="00127405">
              <w:rPr>
                <w:b/>
                <w:szCs w:val="24"/>
                <w:vertAlign w:val="subscript"/>
              </w:rPr>
              <w:t>C</w:t>
            </w:r>
            <w:r w:rsidRPr="00127405">
              <w:rPr>
                <w:b/>
                <w:szCs w:val="24"/>
              </w:rPr>
              <w:t>)</w:t>
            </w:r>
          </w:p>
          <w:p w:rsidR="00D7612C" w:rsidRPr="00127405" w:rsidRDefault="00D7612C" w:rsidP="00F14396">
            <w:pPr>
              <w:tabs>
                <w:tab w:val="left" w:pos="270"/>
              </w:tabs>
              <w:rPr>
                <w:szCs w:val="24"/>
              </w:rPr>
            </w:pPr>
            <w:r w:rsidRPr="00127405">
              <w:rPr>
                <w:szCs w:val="24"/>
              </w:rPr>
              <w:t>+Công suất cần cung cấp cho mạch hoạt động khi có R :   P=</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oMath>
            <w:r w:rsidRPr="00127405">
              <w:rPr>
                <w:szCs w:val="24"/>
              </w:rPr>
              <w:t>.R.</w:t>
            </w:r>
            <m:oMath>
              <m:sSubSup>
                <m:sSubSupPr>
                  <m:ctrlPr>
                    <w:rPr>
                      <w:rFonts w:ascii="Cambria Math" w:hAnsi="Cambria Math"/>
                      <w:i/>
                      <w:szCs w:val="24"/>
                    </w:rPr>
                  </m:ctrlPr>
                </m:sSubSupPr>
                <m:e>
                  <m:r>
                    <w:rPr>
                      <w:rFonts w:ascii="Cambria Math" w:hAnsi="Cambria Math"/>
                      <w:szCs w:val="24"/>
                    </w:rPr>
                    <m:t>I</m:t>
                  </m:r>
                </m:e>
                <m:sub>
                  <m:r>
                    <w:rPr>
                      <w:rFonts w:ascii="Cambria Math" w:hAnsi="Cambria Math"/>
                      <w:szCs w:val="24"/>
                    </w:rPr>
                    <m:t>0</m:t>
                  </m:r>
                </m:sub>
                <m:sup>
                  <m:r>
                    <w:rPr>
                      <w:rFonts w:ascii="Cambria Math" w:hAnsi="Cambria Math"/>
                      <w:szCs w:val="24"/>
                    </w:rPr>
                    <m:t>2</m:t>
                  </m:r>
                </m:sup>
              </m:sSubSup>
            </m:oMath>
          </w:p>
          <w:p w:rsidR="00D7612C" w:rsidRPr="00127405" w:rsidRDefault="00D7612C" w:rsidP="00F14396">
            <w:pPr>
              <w:tabs>
                <w:tab w:val="left" w:pos="270"/>
              </w:tabs>
              <w:rPr>
                <w:szCs w:val="24"/>
                <w:vertAlign w:val="superscript"/>
              </w:rPr>
            </w:pPr>
            <w:r w:rsidRPr="00127405">
              <w:rPr>
                <w:szCs w:val="24"/>
              </w:rPr>
              <w:t>+Giá trị hiệu dụng =</w:t>
            </w:r>
            <m:oMath>
              <m:f>
                <m:fPr>
                  <m:ctrlPr>
                    <w:rPr>
                      <w:rFonts w:ascii="Cambria Math" w:hAnsi="Cambria Math"/>
                      <w:i/>
                      <w:szCs w:val="24"/>
                    </w:rPr>
                  </m:ctrlPr>
                </m:fPr>
                <m:num>
                  <m:r>
                    <w:rPr>
                      <w:rFonts w:ascii="Cambria Math" w:hAnsi="Cambria Math"/>
                      <w:szCs w:val="24"/>
                    </w:rPr>
                    <m:t>giá trị cực đại</m:t>
                  </m:r>
                </m:num>
                <m:den>
                  <m:rad>
                    <m:radPr>
                      <m:degHide m:val="1"/>
                      <m:ctrlPr>
                        <w:rPr>
                          <w:rFonts w:ascii="Cambria Math" w:hAnsi="Cambria Math"/>
                          <w:i/>
                          <w:szCs w:val="24"/>
                        </w:rPr>
                      </m:ctrlPr>
                    </m:radPr>
                    <m:deg/>
                    <m:e>
                      <m:r>
                        <w:rPr>
                          <w:rFonts w:ascii="Cambria Math" w:hAnsi="Cambria Math"/>
                          <w:szCs w:val="24"/>
                        </w:rPr>
                        <m:t>2</m:t>
                      </m:r>
                    </m:e>
                  </m:rad>
                </m:den>
              </m:f>
            </m:oMath>
          </w:p>
        </w:tc>
      </w:tr>
      <w:tr w:rsidR="00D7612C" w:rsidRPr="00127405" w:rsidTr="00F14396">
        <w:tc>
          <w:tcPr>
            <w:tcW w:w="1843" w:type="dxa"/>
          </w:tcPr>
          <w:p w:rsidR="00D7612C" w:rsidRPr="00127405" w:rsidRDefault="00D7612C" w:rsidP="00F14396">
            <w:pPr>
              <w:pStyle w:val="ListParagraph"/>
              <w:ind w:left="0"/>
              <w:rPr>
                <w:szCs w:val="24"/>
              </w:rPr>
            </w:pPr>
            <w:r w:rsidRPr="00127405">
              <w:rPr>
                <w:szCs w:val="24"/>
              </w:rPr>
              <w:t>Tìm i ; q  (gắn với từ chỉ thời gian)</w:t>
            </w:r>
          </w:p>
        </w:tc>
        <w:tc>
          <w:tcPr>
            <w:tcW w:w="8760" w:type="dxa"/>
          </w:tcPr>
          <w:p w:rsidR="00D7612C" w:rsidRPr="00127405" w:rsidRDefault="00E24AC2" w:rsidP="00F14396">
            <w:pPr>
              <w:pStyle w:val="ListParagraph"/>
              <w:ind w:left="0"/>
              <w:rPr>
                <w:b/>
                <w:szCs w:val="24"/>
              </w:rPr>
            </w:pPr>
            <m:oMathPara>
              <m:oMath>
                <m:f>
                  <m:fPr>
                    <m:ctrlPr>
                      <w:rPr>
                        <w:rFonts w:ascii="Cambria Math" w:hAnsi="Cambria Math"/>
                        <w:b/>
                        <w:i/>
                        <w:szCs w:val="24"/>
                      </w:rPr>
                    </m:ctrlPr>
                  </m:fPr>
                  <m:num>
                    <m:sSup>
                      <m:sSupPr>
                        <m:ctrlPr>
                          <w:rPr>
                            <w:rFonts w:ascii="Cambria Math" w:hAnsi="Cambria Math"/>
                            <w:b/>
                            <w:i/>
                            <w:szCs w:val="24"/>
                          </w:rPr>
                        </m:ctrlPr>
                      </m:sSupPr>
                      <m:e>
                        <m:r>
                          <m:rPr>
                            <m:sty m:val="bi"/>
                          </m:rPr>
                          <w:rPr>
                            <w:rFonts w:ascii="Cambria Math" w:hAnsi="Cambria Math"/>
                            <w:szCs w:val="24"/>
                          </w:rPr>
                          <m:t>i</m:t>
                        </m:r>
                      </m:e>
                      <m:sup>
                        <m:r>
                          <m:rPr>
                            <m:sty m:val="bi"/>
                          </m:rPr>
                          <w:rPr>
                            <w:rFonts w:ascii="Cambria Math" w:hAnsi="Cambria Math"/>
                            <w:szCs w:val="24"/>
                          </w:rPr>
                          <m:t>2</m:t>
                        </m:r>
                      </m:sup>
                    </m:sSup>
                  </m:num>
                  <m:den>
                    <m:sSubSup>
                      <m:sSubSupPr>
                        <m:ctrlPr>
                          <w:rPr>
                            <w:rFonts w:ascii="Cambria Math" w:hAnsi="Cambria Math"/>
                            <w:b/>
                            <w:i/>
                            <w:szCs w:val="24"/>
                          </w:rPr>
                        </m:ctrlPr>
                      </m:sSubSupPr>
                      <m:e>
                        <m:r>
                          <m:rPr>
                            <m:sty m:val="bi"/>
                          </m:rPr>
                          <w:rPr>
                            <w:rFonts w:ascii="Cambria Math" w:hAnsi="Cambria Math"/>
                            <w:szCs w:val="24"/>
                          </w:rPr>
                          <m:t>I</m:t>
                        </m:r>
                      </m:e>
                      <m:sub>
                        <m:r>
                          <m:rPr>
                            <m:sty m:val="bi"/>
                          </m:rPr>
                          <w:rPr>
                            <w:rFonts w:ascii="Cambria Math" w:hAnsi="Cambria Math"/>
                            <w:szCs w:val="24"/>
                          </w:rPr>
                          <m:t>0</m:t>
                        </m:r>
                      </m:sub>
                      <m:sup>
                        <m:r>
                          <m:rPr>
                            <m:sty m:val="bi"/>
                          </m:rPr>
                          <w:rPr>
                            <w:rFonts w:ascii="Cambria Math" w:hAnsi="Cambria Math"/>
                            <w:szCs w:val="24"/>
                          </w:rPr>
                          <m:t>2</m:t>
                        </m:r>
                      </m:sup>
                    </m:sSubSup>
                  </m:den>
                </m:f>
                <m:r>
                  <m:rPr>
                    <m:sty m:val="bi"/>
                  </m:rPr>
                  <w:rPr>
                    <w:rFonts w:ascii="Cambria Math" w:hAnsi="Cambria Math"/>
                    <w:szCs w:val="24"/>
                  </w:rPr>
                  <m:t>+</m:t>
                </m:r>
                <m:f>
                  <m:fPr>
                    <m:ctrlPr>
                      <w:rPr>
                        <w:rFonts w:ascii="Cambria Math" w:hAnsi="Cambria Math"/>
                        <w:b/>
                        <w:i/>
                        <w:szCs w:val="24"/>
                      </w:rPr>
                    </m:ctrlPr>
                  </m:fPr>
                  <m:num>
                    <m:sSup>
                      <m:sSupPr>
                        <m:ctrlPr>
                          <w:rPr>
                            <w:rFonts w:ascii="Cambria Math" w:hAnsi="Cambria Math"/>
                            <w:b/>
                            <w:i/>
                            <w:szCs w:val="24"/>
                          </w:rPr>
                        </m:ctrlPr>
                      </m:sSupPr>
                      <m:e>
                        <m:r>
                          <m:rPr>
                            <m:sty m:val="bi"/>
                          </m:rPr>
                          <w:rPr>
                            <w:rFonts w:ascii="Cambria Math" w:hAnsi="Cambria Math"/>
                            <w:szCs w:val="24"/>
                          </w:rPr>
                          <m:t>u</m:t>
                        </m:r>
                      </m:e>
                      <m:sup>
                        <m:r>
                          <m:rPr>
                            <m:sty m:val="bi"/>
                          </m:rPr>
                          <w:rPr>
                            <w:rFonts w:ascii="Cambria Math" w:hAnsi="Cambria Math"/>
                            <w:szCs w:val="24"/>
                          </w:rPr>
                          <m:t>2</m:t>
                        </m:r>
                      </m:sup>
                    </m:sSup>
                  </m:num>
                  <m:den>
                    <m:sSubSup>
                      <m:sSubSupPr>
                        <m:ctrlPr>
                          <w:rPr>
                            <w:rFonts w:ascii="Cambria Math" w:hAnsi="Cambria Math"/>
                            <w:b/>
                            <w:i/>
                            <w:szCs w:val="24"/>
                          </w:rPr>
                        </m:ctrlPr>
                      </m:sSubSupPr>
                      <m:e>
                        <m:r>
                          <m:rPr>
                            <m:sty m:val="bi"/>
                          </m:rPr>
                          <w:rPr>
                            <w:rFonts w:ascii="Cambria Math" w:hAnsi="Cambria Math"/>
                            <w:szCs w:val="24"/>
                          </w:rPr>
                          <m:t>U</m:t>
                        </m:r>
                      </m:e>
                      <m:sub>
                        <m:r>
                          <m:rPr>
                            <m:sty m:val="bi"/>
                          </m:rPr>
                          <w:rPr>
                            <w:rFonts w:ascii="Cambria Math" w:hAnsi="Cambria Math"/>
                            <w:szCs w:val="24"/>
                          </w:rPr>
                          <m:t>0</m:t>
                        </m:r>
                      </m:sub>
                      <m:sup>
                        <m:r>
                          <m:rPr>
                            <m:sty m:val="bi"/>
                          </m:rPr>
                          <w:rPr>
                            <w:rFonts w:ascii="Cambria Math" w:hAnsi="Cambria Math"/>
                            <w:szCs w:val="24"/>
                          </w:rPr>
                          <m:t>2</m:t>
                        </m:r>
                      </m:sup>
                    </m:sSubSup>
                  </m:den>
                </m:f>
                <m:r>
                  <m:rPr>
                    <m:sty m:val="bi"/>
                  </m:rPr>
                  <w:rPr>
                    <w:rFonts w:ascii="Cambria Math" w:hAnsi="Cambria Math"/>
                    <w:szCs w:val="24"/>
                  </w:rPr>
                  <m:t>=1</m:t>
                </m:r>
              </m:oMath>
            </m:oMathPara>
          </w:p>
          <w:p w:rsidR="00D7612C" w:rsidRPr="00127405" w:rsidRDefault="00D7612C" w:rsidP="00F14396">
            <w:pPr>
              <w:pStyle w:val="ListParagraph"/>
              <w:ind w:left="0"/>
              <w:rPr>
                <w:szCs w:val="24"/>
              </w:rPr>
            </w:pPr>
            <w:r w:rsidRPr="00127405">
              <w:rPr>
                <w:b/>
                <w:i/>
                <w:noProof/>
                <w:szCs w:val="24"/>
                <w:u w:val="single"/>
              </w:rPr>
              <w:drawing>
                <wp:anchor distT="0" distB="0" distL="114300" distR="114300" simplePos="0" relativeHeight="251660288" behindDoc="0" locked="0" layoutInCell="1" allowOverlap="1">
                  <wp:simplePos x="0" y="0"/>
                  <wp:positionH relativeFrom="column">
                    <wp:posOffset>2256790</wp:posOffset>
                  </wp:positionH>
                  <wp:positionV relativeFrom="paragraph">
                    <wp:posOffset>-495935</wp:posOffset>
                  </wp:positionV>
                  <wp:extent cx="2600325" cy="1073785"/>
                  <wp:effectExtent l="0" t="0" r="9525" b="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1073785"/>
                          </a:xfrm>
                          <a:prstGeom prst="rect">
                            <a:avLst/>
                          </a:prstGeom>
                          <a:noFill/>
                          <a:ln>
                            <a:noFill/>
                          </a:ln>
                        </pic:spPr>
                      </pic:pic>
                    </a:graphicData>
                  </a:graphic>
                </wp:anchor>
              </w:drawing>
            </w:r>
            <w:r w:rsidRPr="00127405">
              <w:rPr>
                <w:b/>
                <w:szCs w:val="24"/>
              </w:rPr>
              <w:t xml:space="preserve">hay </w:t>
            </w:r>
            <m:oMath>
              <m:f>
                <m:fPr>
                  <m:ctrlPr>
                    <w:rPr>
                      <w:rFonts w:ascii="Cambria Math" w:hAnsi="Cambria Math"/>
                      <w:b/>
                      <w:i/>
                      <w:szCs w:val="24"/>
                    </w:rPr>
                  </m:ctrlPr>
                </m:fPr>
                <m:num>
                  <m:sSup>
                    <m:sSupPr>
                      <m:ctrlPr>
                        <w:rPr>
                          <w:rFonts w:ascii="Cambria Math" w:hAnsi="Cambria Math"/>
                          <w:b/>
                          <w:i/>
                          <w:szCs w:val="24"/>
                        </w:rPr>
                      </m:ctrlPr>
                    </m:sSupPr>
                    <m:e>
                      <m:r>
                        <m:rPr>
                          <m:sty m:val="bi"/>
                        </m:rPr>
                        <w:rPr>
                          <w:rFonts w:ascii="Cambria Math" w:hAnsi="Cambria Math"/>
                          <w:szCs w:val="24"/>
                        </w:rPr>
                        <m:t>i</m:t>
                      </m:r>
                    </m:e>
                    <m:sup>
                      <m:r>
                        <m:rPr>
                          <m:sty m:val="bi"/>
                        </m:rPr>
                        <w:rPr>
                          <w:rFonts w:ascii="Cambria Math" w:hAnsi="Cambria Math"/>
                          <w:szCs w:val="24"/>
                        </w:rPr>
                        <m:t>2</m:t>
                      </m:r>
                    </m:sup>
                  </m:sSup>
                </m:num>
                <m:den>
                  <m:sSubSup>
                    <m:sSubSupPr>
                      <m:ctrlPr>
                        <w:rPr>
                          <w:rFonts w:ascii="Cambria Math" w:hAnsi="Cambria Math"/>
                          <w:b/>
                          <w:i/>
                          <w:szCs w:val="24"/>
                        </w:rPr>
                      </m:ctrlPr>
                    </m:sSubSupPr>
                    <m:e>
                      <m:r>
                        <m:rPr>
                          <m:sty m:val="bi"/>
                        </m:rPr>
                        <w:rPr>
                          <w:rFonts w:ascii="Cambria Math" w:hAnsi="Cambria Math"/>
                          <w:szCs w:val="24"/>
                        </w:rPr>
                        <m:t>I</m:t>
                      </m:r>
                    </m:e>
                    <m:sub>
                      <m:r>
                        <m:rPr>
                          <m:sty m:val="bi"/>
                        </m:rPr>
                        <w:rPr>
                          <w:rFonts w:ascii="Cambria Math" w:hAnsi="Cambria Math"/>
                          <w:szCs w:val="24"/>
                        </w:rPr>
                        <m:t>0</m:t>
                      </m:r>
                    </m:sub>
                    <m:sup>
                      <m:r>
                        <m:rPr>
                          <m:sty m:val="bi"/>
                        </m:rPr>
                        <w:rPr>
                          <w:rFonts w:ascii="Cambria Math" w:hAnsi="Cambria Math"/>
                          <w:szCs w:val="24"/>
                        </w:rPr>
                        <m:t>2</m:t>
                      </m:r>
                    </m:sup>
                  </m:sSubSup>
                </m:den>
              </m:f>
              <m:r>
                <m:rPr>
                  <m:sty m:val="bi"/>
                </m:rPr>
                <w:rPr>
                  <w:rFonts w:ascii="Cambria Math" w:hAnsi="Cambria Math"/>
                  <w:szCs w:val="24"/>
                </w:rPr>
                <m:t>+</m:t>
              </m:r>
              <m:f>
                <m:fPr>
                  <m:ctrlPr>
                    <w:rPr>
                      <w:rFonts w:ascii="Cambria Math" w:hAnsi="Cambria Math"/>
                      <w:b/>
                      <w:i/>
                      <w:szCs w:val="24"/>
                    </w:rPr>
                  </m:ctrlPr>
                </m:fPr>
                <m:num>
                  <m:sSup>
                    <m:sSupPr>
                      <m:ctrlPr>
                        <w:rPr>
                          <w:rFonts w:ascii="Cambria Math" w:hAnsi="Cambria Math"/>
                          <w:b/>
                          <w:i/>
                          <w:szCs w:val="24"/>
                        </w:rPr>
                      </m:ctrlPr>
                    </m:sSupPr>
                    <m:e>
                      <m:r>
                        <m:rPr>
                          <m:sty m:val="bi"/>
                        </m:rPr>
                        <w:rPr>
                          <w:rFonts w:ascii="Cambria Math" w:hAnsi="Cambria Math"/>
                          <w:szCs w:val="24"/>
                        </w:rPr>
                        <m:t>q</m:t>
                      </m:r>
                    </m:e>
                    <m:sup>
                      <m:r>
                        <m:rPr>
                          <m:sty m:val="bi"/>
                        </m:rPr>
                        <w:rPr>
                          <w:rFonts w:ascii="Cambria Math" w:hAnsi="Cambria Math"/>
                          <w:szCs w:val="24"/>
                        </w:rPr>
                        <m:t>2</m:t>
                      </m:r>
                    </m:sup>
                  </m:sSup>
                </m:num>
                <m:den>
                  <m:sSubSup>
                    <m:sSubSupPr>
                      <m:ctrlPr>
                        <w:rPr>
                          <w:rFonts w:ascii="Cambria Math" w:hAnsi="Cambria Math"/>
                          <w:b/>
                          <w:i/>
                          <w:szCs w:val="24"/>
                        </w:rPr>
                      </m:ctrlPr>
                    </m:sSubSupPr>
                    <m:e>
                      <m:r>
                        <m:rPr>
                          <m:sty m:val="bi"/>
                        </m:rPr>
                        <w:rPr>
                          <w:rFonts w:ascii="Cambria Math" w:hAnsi="Cambria Math"/>
                          <w:szCs w:val="24"/>
                        </w:rPr>
                        <m:t>q</m:t>
                      </m:r>
                    </m:e>
                    <m:sub>
                      <m:r>
                        <m:rPr>
                          <m:sty m:val="bi"/>
                        </m:rPr>
                        <w:rPr>
                          <w:rFonts w:ascii="Cambria Math" w:hAnsi="Cambria Math"/>
                          <w:szCs w:val="24"/>
                        </w:rPr>
                        <m:t>0</m:t>
                      </m:r>
                    </m:sub>
                    <m:sup>
                      <m:r>
                        <m:rPr>
                          <m:sty m:val="bi"/>
                        </m:rPr>
                        <w:rPr>
                          <w:rFonts w:ascii="Cambria Math" w:hAnsi="Cambria Math"/>
                          <w:szCs w:val="24"/>
                        </w:rPr>
                        <m:t>2</m:t>
                      </m:r>
                    </m:sup>
                  </m:sSubSup>
                </m:den>
              </m:f>
              <m:r>
                <m:rPr>
                  <m:sty m:val="bi"/>
                </m:rPr>
                <w:rPr>
                  <w:rFonts w:ascii="Cambria Math" w:hAnsi="Cambria Math"/>
                  <w:szCs w:val="24"/>
                </w:rPr>
                <m:t>=1</m:t>
              </m:r>
            </m:oMath>
          </w:p>
        </w:tc>
      </w:tr>
      <w:tr w:rsidR="00D7612C" w:rsidRPr="00127405" w:rsidTr="00F14396">
        <w:trPr>
          <w:trHeight w:val="2252"/>
        </w:trPr>
        <w:tc>
          <w:tcPr>
            <w:tcW w:w="1843" w:type="dxa"/>
          </w:tcPr>
          <w:p w:rsidR="00D7612C" w:rsidRPr="00127405" w:rsidRDefault="00D7612C" w:rsidP="00F14396">
            <w:pPr>
              <w:pStyle w:val="ListParagraph"/>
              <w:ind w:left="0"/>
              <w:rPr>
                <w:szCs w:val="24"/>
              </w:rPr>
            </w:pPr>
          </w:p>
          <w:p w:rsidR="00D7612C" w:rsidRPr="00127405" w:rsidRDefault="00D7612C" w:rsidP="00F14396">
            <w:pPr>
              <w:pStyle w:val="ListParagraph"/>
              <w:ind w:left="0"/>
              <w:rPr>
                <w:szCs w:val="24"/>
              </w:rPr>
            </w:pPr>
          </w:p>
          <w:p w:rsidR="00D7612C" w:rsidRPr="00127405" w:rsidRDefault="00D7612C" w:rsidP="00F14396">
            <w:pPr>
              <w:pStyle w:val="ListParagraph"/>
              <w:ind w:left="0"/>
              <w:rPr>
                <w:szCs w:val="24"/>
              </w:rPr>
            </w:pPr>
          </w:p>
          <w:p w:rsidR="00D7612C" w:rsidRPr="00127405" w:rsidRDefault="00D7612C" w:rsidP="00F14396">
            <w:pPr>
              <w:pStyle w:val="ListParagraph"/>
              <w:ind w:left="0"/>
              <w:rPr>
                <w:szCs w:val="24"/>
              </w:rPr>
            </w:pPr>
            <w:r w:rsidRPr="00127405">
              <w:rPr>
                <w:szCs w:val="24"/>
              </w:rPr>
              <w:t>Tính bước sóng λ</w:t>
            </w:r>
          </w:p>
        </w:tc>
        <w:tc>
          <w:tcPr>
            <w:tcW w:w="8760" w:type="dxa"/>
          </w:tcPr>
          <w:p w:rsidR="00D7612C" w:rsidRPr="00127405" w:rsidRDefault="00D7612C" w:rsidP="00F14396">
            <w:pPr>
              <w:pStyle w:val="ListParagraph"/>
              <w:ind w:left="0"/>
              <w:rPr>
                <w:b/>
                <w:szCs w:val="24"/>
              </w:rPr>
            </w:pPr>
            <w:r w:rsidRPr="00127405">
              <w:rPr>
                <w:b/>
                <w:szCs w:val="24"/>
              </w:rPr>
              <w:t>+ λ=V.T= V. 2π.</w:t>
            </w:r>
            <m:oMath>
              <m:rad>
                <m:radPr>
                  <m:degHide m:val="1"/>
                  <m:ctrlPr>
                    <w:rPr>
                      <w:rFonts w:ascii="Cambria Math" w:hAnsi="Cambria Math"/>
                      <w:b/>
                      <w:i/>
                      <w:szCs w:val="24"/>
                    </w:rPr>
                  </m:ctrlPr>
                </m:radPr>
                <m:deg/>
                <m:e>
                  <m:r>
                    <m:rPr>
                      <m:sty m:val="bi"/>
                    </m:rPr>
                    <w:rPr>
                      <w:rFonts w:ascii="Cambria Math" w:hAnsi="Cambria Math"/>
                      <w:szCs w:val="24"/>
                    </w:rPr>
                    <m:t>L.C</m:t>
                  </m:r>
                </m:e>
              </m:rad>
            </m:oMath>
            <w:r w:rsidRPr="00127405">
              <w:rPr>
                <w:b/>
                <w:szCs w:val="24"/>
              </w:rPr>
              <w:t>+ Thường sẽ lập tỉ lệ</w:t>
            </w:r>
          </w:p>
          <w:p w:rsidR="00D7612C" w:rsidRPr="00127405" w:rsidRDefault="00D7612C" w:rsidP="00F14396">
            <w:pPr>
              <w:pStyle w:val="ListParagraph"/>
              <w:ind w:left="0"/>
              <w:rPr>
                <w:b/>
                <w:szCs w:val="24"/>
              </w:rPr>
            </w:pPr>
            <w:r w:rsidRPr="00127405">
              <w:rPr>
                <w:b/>
                <w:szCs w:val="24"/>
              </w:rPr>
              <w:t>+Một số dạng bài hay gặp</w:t>
            </w:r>
          </w:p>
          <w:tbl>
            <w:tblPr>
              <w:tblStyle w:val="TableGrid"/>
              <w:tblW w:w="0" w:type="auto"/>
              <w:tblLook w:val="04A0" w:firstRow="1" w:lastRow="0" w:firstColumn="1" w:lastColumn="0" w:noHBand="0" w:noVBand="1"/>
            </w:tblPr>
            <w:tblGrid>
              <w:gridCol w:w="2661"/>
              <w:gridCol w:w="2934"/>
              <w:gridCol w:w="2809"/>
            </w:tblGrid>
            <w:tr w:rsidR="00D7612C" w:rsidRPr="00127405" w:rsidTr="00F14396">
              <w:tc>
                <w:tcPr>
                  <w:tcW w:w="3143" w:type="dxa"/>
                </w:tcPr>
                <w:p w:rsidR="00D7612C" w:rsidRPr="00127405" w:rsidRDefault="00D7612C" w:rsidP="00F14396">
                  <w:pPr>
                    <w:tabs>
                      <w:tab w:val="left" w:pos="270"/>
                      <w:tab w:val="left" w:pos="720"/>
                      <w:tab w:val="left" w:pos="840"/>
                    </w:tabs>
                    <w:jc w:val="center"/>
                    <w:rPr>
                      <w:b/>
                      <w:szCs w:val="24"/>
                      <w:lang w:val="en-US"/>
                    </w:rPr>
                  </w:pPr>
                  <w:r w:rsidRPr="00127405">
                    <w:rPr>
                      <w:b/>
                      <w:szCs w:val="24"/>
                      <w:lang w:val="en-US"/>
                    </w:rPr>
                    <w:t>C</w:t>
                  </w:r>
                </w:p>
              </w:tc>
              <w:tc>
                <w:tcPr>
                  <w:tcW w:w="3503" w:type="dxa"/>
                </w:tcPr>
                <w:p w:rsidR="00D7612C" w:rsidRPr="00127405" w:rsidRDefault="00D7612C" w:rsidP="00F14396">
                  <w:pPr>
                    <w:tabs>
                      <w:tab w:val="left" w:pos="270"/>
                      <w:tab w:val="left" w:pos="720"/>
                      <w:tab w:val="left" w:pos="840"/>
                    </w:tabs>
                    <w:jc w:val="center"/>
                    <w:rPr>
                      <w:b/>
                      <w:szCs w:val="24"/>
                      <w:vertAlign w:val="superscript"/>
                      <w:lang w:val="en-US"/>
                    </w:rPr>
                  </w:pPr>
                  <w:r w:rsidRPr="00127405">
                    <w:rPr>
                      <w:b/>
                      <w:szCs w:val="24"/>
                      <w:lang w:val="en-US"/>
                    </w:rPr>
                    <w:t>λ</w:t>
                  </w:r>
                  <w:r w:rsidRPr="00127405">
                    <w:rPr>
                      <w:b/>
                      <w:szCs w:val="24"/>
                      <w:vertAlign w:val="superscript"/>
                      <w:lang w:val="en-US"/>
                    </w:rPr>
                    <w:t>2</w:t>
                  </w:r>
                </w:p>
              </w:tc>
              <w:tc>
                <w:tcPr>
                  <w:tcW w:w="3324" w:type="dxa"/>
                </w:tcPr>
                <w:p w:rsidR="00D7612C" w:rsidRPr="00127405" w:rsidRDefault="00D7612C" w:rsidP="00F14396">
                  <w:pPr>
                    <w:tabs>
                      <w:tab w:val="left" w:pos="270"/>
                      <w:tab w:val="left" w:pos="720"/>
                      <w:tab w:val="left" w:pos="840"/>
                    </w:tabs>
                    <w:jc w:val="center"/>
                    <w:rPr>
                      <w:b/>
                      <w:szCs w:val="24"/>
                      <w:vertAlign w:val="superscript"/>
                      <w:lang w:val="en-US"/>
                    </w:rPr>
                  </w:pPr>
                  <w:r w:rsidRPr="00127405">
                    <w:rPr>
                      <w:b/>
                      <w:szCs w:val="24"/>
                      <w:lang w:val="en-US"/>
                    </w:rPr>
                    <w:t>f</w:t>
                  </w:r>
                  <w:r w:rsidRPr="00127405">
                    <w:rPr>
                      <w:b/>
                      <w:szCs w:val="24"/>
                      <w:vertAlign w:val="superscript"/>
                      <w:lang w:val="en-US"/>
                    </w:rPr>
                    <w:t>2</w:t>
                  </w:r>
                </w:p>
              </w:tc>
            </w:tr>
            <w:tr w:rsidR="00D7612C" w:rsidRPr="00127405" w:rsidTr="00F14396">
              <w:tc>
                <w:tcPr>
                  <w:tcW w:w="3143" w:type="dxa"/>
                  <w:vAlign w:val="center"/>
                </w:tcPr>
                <w:p w:rsidR="00D7612C" w:rsidRPr="00127405" w:rsidRDefault="00D7612C" w:rsidP="00F14396">
                  <w:pPr>
                    <w:tabs>
                      <w:tab w:val="left" w:pos="270"/>
                      <w:tab w:val="left" w:pos="720"/>
                      <w:tab w:val="left" w:pos="840"/>
                    </w:tabs>
                    <w:jc w:val="center"/>
                    <w:rPr>
                      <w:b/>
                      <w:szCs w:val="24"/>
                      <w:vertAlign w:val="subscript"/>
                      <w:lang w:val="en-US"/>
                    </w:rPr>
                  </w:pPr>
                  <w:r w:rsidRPr="00127405">
                    <w:rPr>
                      <w:b/>
                      <w:szCs w:val="24"/>
                      <w:lang w:val="en-US"/>
                    </w:rPr>
                    <w:t>C=C</w:t>
                  </w:r>
                  <w:r w:rsidRPr="00127405">
                    <w:rPr>
                      <w:b/>
                      <w:szCs w:val="24"/>
                      <w:vertAlign w:val="subscript"/>
                      <w:lang w:val="en-US"/>
                    </w:rPr>
                    <w:t>1</w:t>
                  </w:r>
                  <w:r w:rsidRPr="00127405">
                    <w:rPr>
                      <w:b/>
                      <w:szCs w:val="24"/>
                      <w:lang w:val="en-US"/>
                    </w:rPr>
                    <w:t>+ C</w:t>
                  </w:r>
                  <w:r w:rsidRPr="00127405">
                    <w:rPr>
                      <w:b/>
                      <w:szCs w:val="24"/>
                      <w:vertAlign w:val="subscript"/>
                      <w:lang w:val="en-US"/>
                    </w:rPr>
                    <w:t>2</w:t>
                  </w:r>
                </w:p>
                <w:p w:rsidR="00D7612C" w:rsidRPr="00127405" w:rsidRDefault="00D7612C" w:rsidP="00F14396">
                  <w:pPr>
                    <w:tabs>
                      <w:tab w:val="left" w:pos="270"/>
                      <w:tab w:val="left" w:pos="720"/>
                      <w:tab w:val="left" w:pos="840"/>
                    </w:tabs>
                    <w:jc w:val="center"/>
                    <w:rPr>
                      <w:b/>
                      <w:szCs w:val="24"/>
                      <w:lang w:val="en-US"/>
                    </w:rPr>
                  </w:pPr>
                  <w:r w:rsidRPr="00127405">
                    <w:rPr>
                      <w:b/>
                      <w:szCs w:val="24"/>
                      <w:lang w:val="en-US"/>
                    </w:rPr>
                    <w:t>( C</w:t>
                  </w:r>
                  <w:r w:rsidRPr="00127405">
                    <w:rPr>
                      <w:b/>
                      <w:szCs w:val="24"/>
                      <w:vertAlign w:val="subscript"/>
                      <w:lang w:val="en-US"/>
                    </w:rPr>
                    <w:t>1</w:t>
                  </w:r>
                  <w:r w:rsidRPr="00127405">
                    <w:rPr>
                      <w:b/>
                      <w:szCs w:val="24"/>
                      <w:lang w:val="en-US"/>
                    </w:rPr>
                    <w:t>//C</w:t>
                  </w:r>
                  <w:r w:rsidRPr="00127405">
                    <w:rPr>
                      <w:b/>
                      <w:szCs w:val="24"/>
                      <w:vertAlign w:val="subscript"/>
                      <w:lang w:val="en-US"/>
                    </w:rPr>
                    <w:t>2</w:t>
                  </w:r>
                  <w:r w:rsidRPr="00127405">
                    <w:rPr>
                      <w:b/>
                      <w:szCs w:val="24"/>
                      <w:lang w:val="en-US"/>
                    </w:rPr>
                    <w:t>)</w:t>
                  </w:r>
                </w:p>
              </w:tc>
              <w:tc>
                <w:tcPr>
                  <w:tcW w:w="3503" w:type="dxa"/>
                  <w:vAlign w:val="center"/>
                </w:tcPr>
                <w:p w:rsidR="00D7612C" w:rsidRPr="00127405" w:rsidRDefault="00D7612C" w:rsidP="00F14396">
                  <w:pPr>
                    <w:tabs>
                      <w:tab w:val="left" w:pos="270"/>
                      <w:tab w:val="left" w:pos="720"/>
                      <w:tab w:val="left" w:pos="840"/>
                    </w:tabs>
                    <w:jc w:val="center"/>
                    <w:rPr>
                      <w:b/>
                      <w:szCs w:val="24"/>
                      <w:lang w:val="en-US"/>
                    </w:rPr>
                  </w:pPr>
                  <w:r w:rsidRPr="00127405">
                    <w:rPr>
                      <w:b/>
                      <w:szCs w:val="24"/>
                      <w:lang w:val="en-US"/>
                    </w:rPr>
                    <w:t>λ</w:t>
                  </w:r>
                  <w:r w:rsidRPr="00127405">
                    <w:rPr>
                      <w:b/>
                      <w:szCs w:val="24"/>
                      <w:vertAlign w:val="superscript"/>
                      <w:lang w:val="en-US"/>
                    </w:rPr>
                    <w:t>2</w:t>
                  </w:r>
                  <w:r w:rsidRPr="00127405">
                    <w:rPr>
                      <w:b/>
                      <w:szCs w:val="24"/>
                      <w:lang w:val="en-US"/>
                    </w:rPr>
                    <w:t>=</w:t>
                  </w:r>
                  <m:oMath>
                    <m:sSubSup>
                      <m:sSubSupPr>
                        <m:ctrlPr>
                          <w:rPr>
                            <w:rFonts w:ascii="Cambria Math" w:hAnsi="Cambria Math"/>
                            <w:b/>
                            <w:i/>
                            <w:szCs w:val="24"/>
                            <w:lang w:val="en-US"/>
                          </w:rPr>
                        </m:ctrlPr>
                      </m:sSubSupPr>
                      <m:e>
                        <m:r>
                          <m:rPr>
                            <m:sty m:val="bi"/>
                          </m:rPr>
                          <w:rPr>
                            <w:rFonts w:ascii="Cambria Math" w:hAnsi="Cambria Math"/>
                            <w:szCs w:val="24"/>
                            <w:lang w:val="en-US"/>
                          </w:rPr>
                          <m:t>λ</m:t>
                        </m:r>
                      </m:e>
                      <m:sub>
                        <m:r>
                          <m:rPr>
                            <m:sty m:val="bi"/>
                          </m:rPr>
                          <w:rPr>
                            <w:rFonts w:ascii="Cambria Math" w:hAnsi="Cambria Math"/>
                            <w:szCs w:val="24"/>
                            <w:lang w:val="en-US"/>
                          </w:rPr>
                          <m:t>1</m:t>
                        </m:r>
                      </m:sub>
                      <m:sup>
                        <m:r>
                          <m:rPr>
                            <m:sty m:val="bi"/>
                          </m:rPr>
                          <w:rPr>
                            <w:rFonts w:ascii="Cambria Math" w:hAnsi="Cambria Math"/>
                            <w:szCs w:val="24"/>
                            <w:lang w:val="en-US"/>
                          </w:rPr>
                          <m:t>2</m:t>
                        </m:r>
                      </m:sup>
                    </m:sSubSup>
                    <m:r>
                      <m:rPr>
                        <m:sty m:val="bi"/>
                      </m:rPr>
                      <w:rPr>
                        <w:rFonts w:ascii="Cambria Math" w:hAnsi="Cambria Math"/>
                        <w:szCs w:val="24"/>
                        <w:lang w:val="en-US"/>
                      </w:rPr>
                      <m:t>+</m:t>
                    </m:r>
                    <m:sSubSup>
                      <m:sSubSupPr>
                        <m:ctrlPr>
                          <w:rPr>
                            <w:rFonts w:ascii="Cambria Math" w:hAnsi="Cambria Math"/>
                            <w:b/>
                            <w:i/>
                            <w:szCs w:val="24"/>
                            <w:lang w:val="en-US"/>
                          </w:rPr>
                        </m:ctrlPr>
                      </m:sSubSupPr>
                      <m:e>
                        <m:r>
                          <m:rPr>
                            <m:sty m:val="bi"/>
                          </m:rPr>
                          <w:rPr>
                            <w:rFonts w:ascii="Cambria Math" w:hAnsi="Cambria Math"/>
                            <w:szCs w:val="24"/>
                            <w:lang w:val="en-US"/>
                          </w:rPr>
                          <m:t>λ</m:t>
                        </m:r>
                      </m:e>
                      <m:sub>
                        <m:r>
                          <m:rPr>
                            <m:sty m:val="bi"/>
                          </m:rPr>
                          <w:rPr>
                            <w:rFonts w:ascii="Cambria Math" w:hAnsi="Cambria Math"/>
                            <w:szCs w:val="24"/>
                            <w:lang w:val="en-US"/>
                          </w:rPr>
                          <m:t>2</m:t>
                        </m:r>
                      </m:sub>
                      <m:sup>
                        <m:r>
                          <m:rPr>
                            <m:sty m:val="bi"/>
                          </m:rPr>
                          <w:rPr>
                            <w:rFonts w:ascii="Cambria Math" w:hAnsi="Cambria Math"/>
                            <w:szCs w:val="24"/>
                            <w:lang w:val="en-US"/>
                          </w:rPr>
                          <m:t>2</m:t>
                        </m:r>
                      </m:sup>
                    </m:sSubSup>
                  </m:oMath>
                </w:p>
              </w:tc>
              <w:tc>
                <w:tcPr>
                  <w:tcW w:w="3324" w:type="dxa"/>
                  <w:vAlign w:val="center"/>
                </w:tcPr>
                <w:p w:rsidR="00D7612C" w:rsidRPr="00127405" w:rsidRDefault="00E24AC2" w:rsidP="00F14396">
                  <w:pPr>
                    <w:tabs>
                      <w:tab w:val="left" w:pos="270"/>
                      <w:tab w:val="left" w:pos="720"/>
                      <w:tab w:val="left" w:pos="840"/>
                    </w:tabs>
                    <w:jc w:val="center"/>
                    <w:rPr>
                      <w:b/>
                      <w:szCs w:val="24"/>
                      <w:lang w:val="en-US"/>
                    </w:rPr>
                  </w:pPr>
                  <m:oMathPara>
                    <m:oMath>
                      <m:f>
                        <m:fPr>
                          <m:ctrlPr>
                            <w:rPr>
                              <w:rFonts w:ascii="Cambria Math" w:hAnsi="Cambria Math"/>
                              <w:b/>
                              <w:i/>
                              <w:szCs w:val="24"/>
                              <w:lang w:val="en-US"/>
                            </w:rPr>
                          </m:ctrlPr>
                        </m:fPr>
                        <m:num>
                          <m:r>
                            <m:rPr>
                              <m:sty m:val="bi"/>
                            </m:rPr>
                            <w:rPr>
                              <w:rFonts w:ascii="Cambria Math" w:hAnsi="Cambria Math"/>
                              <w:szCs w:val="24"/>
                              <w:lang w:val="en-US"/>
                            </w:rPr>
                            <m:t>1</m:t>
                          </m:r>
                        </m:num>
                        <m:den>
                          <m:sSup>
                            <m:sSupPr>
                              <m:ctrlPr>
                                <w:rPr>
                                  <w:rFonts w:ascii="Cambria Math" w:hAnsi="Cambria Math"/>
                                  <w:b/>
                                  <w:i/>
                                  <w:szCs w:val="24"/>
                                  <w:lang w:val="en-US"/>
                                </w:rPr>
                              </m:ctrlPr>
                            </m:sSupPr>
                            <m:e>
                              <m:r>
                                <m:rPr>
                                  <m:sty m:val="bi"/>
                                </m:rPr>
                                <w:rPr>
                                  <w:rFonts w:ascii="Cambria Math" w:hAnsi="Cambria Math"/>
                                  <w:szCs w:val="24"/>
                                  <w:lang w:val="en-US"/>
                                </w:rPr>
                                <m:t>f</m:t>
                              </m:r>
                            </m:e>
                            <m:sup>
                              <m:r>
                                <m:rPr>
                                  <m:sty m:val="bi"/>
                                </m:rPr>
                                <w:rPr>
                                  <w:rFonts w:ascii="Cambria Math" w:hAnsi="Cambria Math"/>
                                  <w:szCs w:val="24"/>
                                  <w:lang w:val="en-US"/>
                                </w:rPr>
                                <m:t>2</m:t>
                              </m:r>
                            </m:sup>
                          </m:sSup>
                        </m:den>
                      </m:f>
                      <m:r>
                        <m:rPr>
                          <m:sty m:val="bi"/>
                        </m:rPr>
                        <w:rPr>
                          <w:rFonts w:ascii="Cambria Math" w:hAnsi="Cambria Math"/>
                          <w:szCs w:val="24"/>
                          <w:lang w:val="en-US"/>
                        </w:rPr>
                        <m:t>=</m:t>
                      </m:r>
                      <m:f>
                        <m:fPr>
                          <m:ctrlPr>
                            <w:rPr>
                              <w:rFonts w:ascii="Cambria Math" w:hAnsi="Cambria Math"/>
                              <w:b/>
                              <w:i/>
                              <w:szCs w:val="24"/>
                              <w:lang w:val="en-US"/>
                            </w:rPr>
                          </m:ctrlPr>
                        </m:fPr>
                        <m:num>
                          <m:r>
                            <m:rPr>
                              <m:sty m:val="bi"/>
                            </m:rPr>
                            <w:rPr>
                              <w:rFonts w:ascii="Cambria Math" w:hAnsi="Cambria Math"/>
                              <w:szCs w:val="24"/>
                              <w:lang w:val="en-US"/>
                            </w:rPr>
                            <m:t>1</m:t>
                          </m:r>
                        </m:num>
                        <m:den>
                          <m:sSubSup>
                            <m:sSubSupPr>
                              <m:ctrlPr>
                                <w:rPr>
                                  <w:rFonts w:ascii="Cambria Math" w:hAnsi="Cambria Math"/>
                                  <w:b/>
                                  <w:i/>
                                  <w:szCs w:val="24"/>
                                  <w:lang w:val="en-US"/>
                                </w:rPr>
                              </m:ctrlPr>
                            </m:sSubSupPr>
                            <m:e>
                              <m:r>
                                <m:rPr>
                                  <m:sty m:val="bi"/>
                                </m:rPr>
                                <w:rPr>
                                  <w:rFonts w:ascii="Cambria Math" w:hAnsi="Cambria Math"/>
                                  <w:szCs w:val="24"/>
                                  <w:lang w:val="en-US"/>
                                </w:rPr>
                                <m:t>f</m:t>
                              </m:r>
                            </m:e>
                            <m:sub>
                              <m:r>
                                <m:rPr>
                                  <m:sty m:val="bi"/>
                                </m:rPr>
                                <w:rPr>
                                  <w:rFonts w:ascii="Cambria Math" w:hAnsi="Cambria Math"/>
                                  <w:szCs w:val="24"/>
                                  <w:lang w:val="en-US"/>
                                </w:rPr>
                                <m:t>1</m:t>
                              </m:r>
                            </m:sub>
                            <m:sup>
                              <m:r>
                                <m:rPr>
                                  <m:sty m:val="bi"/>
                                </m:rPr>
                                <w:rPr>
                                  <w:rFonts w:ascii="Cambria Math" w:hAnsi="Cambria Math"/>
                                  <w:szCs w:val="24"/>
                                  <w:lang w:val="en-US"/>
                                </w:rPr>
                                <m:t>2</m:t>
                              </m:r>
                            </m:sup>
                          </m:sSubSup>
                        </m:den>
                      </m:f>
                      <m:r>
                        <m:rPr>
                          <m:sty m:val="bi"/>
                        </m:rPr>
                        <w:rPr>
                          <w:rFonts w:ascii="Cambria Math" w:hAnsi="Cambria Math"/>
                          <w:szCs w:val="24"/>
                          <w:lang w:val="en-US"/>
                        </w:rPr>
                        <m:t>+</m:t>
                      </m:r>
                      <m:f>
                        <m:fPr>
                          <m:ctrlPr>
                            <w:rPr>
                              <w:rFonts w:ascii="Cambria Math" w:hAnsi="Cambria Math"/>
                              <w:b/>
                              <w:i/>
                              <w:szCs w:val="24"/>
                              <w:lang w:val="en-US"/>
                            </w:rPr>
                          </m:ctrlPr>
                        </m:fPr>
                        <m:num>
                          <m:r>
                            <m:rPr>
                              <m:sty m:val="bi"/>
                            </m:rPr>
                            <w:rPr>
                              <w:rFonts w:ascii="Cambria Math" w:hAnsi="Cambria Math"/>
                              <w:szCs w:val="24"/>
                              <w:lang w:val="en-US"/>
                            </w:rPr>
                            <m:t>1</m:t>
                          </m:r>
                        </m:num>
                        <m:den>
                          <m:sSubSup>
                            <m:sSubSupPr>
                              <m:ctrlPr>
                                <w:rPr>
                                  <w:rFonts w:ascii="Cambria Math" w:hAnsi="Cambria Math"/>
                                  <w:b/>
                                  <w:i/>
                                  <w:szCs w:val="24"/>
                                  <w:lang w:val="en-US"/>
                                </w:rPr>
                              </m:ctrlPr>
                            </m:sSubSupPr>
                            <m:e>
                              <m:r>
                                <m:rPr>
                                  <m:sty m:val="bi"/>
                                </m:rPr>
                                <w:rPr>
                                  <w:rFonts w:ascii="Cambria Math" w:hAnsi="Cambria Math"/>
                                  <w:szCs w:val="24"/>
                                  <w:lang w:val="en-US"/>
                                </w:rPr>
                                <m:t>f</m:t>
                              </m:r>
                            </m:e>
                            <m:sub>
                              <m:r>
                                <m:rPr>
                                  <m:sty m:val="bi"/>
                                </m:rPr>
                                <w:rPr>
                                  <w:rFonts w:ascii="Cambria Math" w:hAnsi="Cambria Math"/>
                                  <w:szCs w:val="24"/>
                                  <w:lang w:val="en-US"/>
                                </w:rPr>
                                <m:t>2</m:t>
                              </m:r>
                            </m:sub>
                            <m:sup>
                              <m:r>
                                <m:rPr>
                                  <m:sty m:val="bi"/>
                                </m:rPr>
                                <w:rPr>
                                  <w:rFonts w:ascii="Cambria Math" w:hAnsi="Cambria Math"/>
                                  <w:szCs w:val="24"/>
                                  <w:lang w:val="en-US"/>
                                </w:rPr>
                                <m:t>2</m:t>
                              </m:r>
                            </m:sup>
                          </m:sSubSup>
                        </m:den>
                      </m:f>
                    </m:oMath>
                  </m:oMathPara>
                </w:p>
              </w:tc>
            </w:tr>
            <w:tr w:rsidR="00D7612C" w:rsidRPr="00127405" w:rsidTr="00F14396">
              <w:tc>
                <w:tcPr>
                  <w:tcW w:w="3143" w:type="dxa"/>
                  <w:vAlign w:val="center"/>
                </w:tcPr>
                <w:p w:rsidR="00D7612C" w:rsidRPr="00127405" w:rsidRDefault="00D7612C" w:rsidP="00F14396">
                  <w:pPr>
                    <w:tabs>
                      <w:tab w:val="left" w:pos="270"/>
                      <w:tab w:val="left" w:pos="720"/>
                      <w:tab w:val="left" w:pos="840"/>
                    </w:tabs>
                    <w:jc w:val="center"/>
                    <w:rPr>
                      <w:b/>
                      <w:szCs w:val="24"/>
                      <w:lang w:val="en-US"/>
                    </w:rPr>
                  </w:pPr>
                  <w:r w:rsidRPr="00127405">
                    <w:rPr>
                      <w:b/>
                      <w:szCs w:val="24"/>
                      <w:lang w:val="en-US"/>
                    </w:rPr>
                    <w:t>C=</w:t>
                  </w:r>
                  <m:oMath>
                    <m:f>
                      <m:fPr>
                        <m:ctrlPr>
                          <w:rPr>
                            <w:rFonts w:ascii="Cambria Math" w:hAnsi="Cambria Math"/>
                            <w:b/>
                            <w:i/>
                            <w:szCs w:val="24"/>
                            <w:lang w:val="en-US"/>
                          </w:rPr>
                        </m:ctrlPr>
                      </m:fPr>
                      <m:num>
                        <m:sSub>
                          <m:sSubPr>
                            <m:ctrlPr>
                              <w:rPr>
                                <w:rFonts w:ascii="Cambria Math" w:hAnsi="Cambria Math"/>
                                <w:b/>
                                <w:i/>
                                <w:szCs w:val="24"/>
                                <w:lang w:val="en-US"/>
                              </w:rPr>
                            </m:ctrlPr>
                          </m:sSubPr>
                          <m:e>
                            <m:r>
                              <m:rPr>
                                <m:sty m:val="bi"/>
                              </m:rPr>
                              <w:rPr>
                                <w:rFonts w:ascii="Cambria Math" w:hAnsi="Cambria Math"/>
                                <w:szCs w:val="24"/>
                                <w:lang w:val="en-US"/>
                              </w:rPr>
                              <m:t>C</m:t>
                            </m:r>
                          </m:e>
                          <m:sub>
                            <m:r>
                              <m:rPr>
                                <m:sty m:val="bi"/>
                              </m:rPr>
                              <w:rPr>
                                <w:rFonts w:ascii="Cambria Math" w:hAnsi="Cambria Math"/>
                                <w:szCs w:val="24"/>
                                <w:lang w:val="en-US"/>
                              </w:rPr>
                              <m:t>1</m:t>
                            </m:r>
                          </m:sub>
                        </m:sSub>
                        <m:r>
                          <m:rPr>
                            <m:sty m:val="bi"/>
                          </m:rPr>
                          <w:rPr>
                            <w:rFonts w:ascii="Cambria Math" w:hAnsi="Cambria Math"/>
                            <w:szCs w:val="24"/>
                            <w:lang w:val="en-US"/>
                          </w:rPr>
                          <m:t>.</m:t>
                        </m:r>
                        <m:sSub>
                          <m:sSubPr>
                            <m:ctrlPr>
                              <w:rPr>
                                <w:rFonts w:ascii="Cambria Math" w:hAnsi="Cambria Math"/>
                                <w:b/>
                                <w:i/>
                                <w:szCs w:val="24"/>
                                <w:lang w:val="en-US"/>
                              </w:rPr>
                            </m:ctrlPr>
                          </m:sSubPr>
                          <m:e>
                            <m:r>
                              <m:rPr>
                                <m:sty m:val="bi"/>
                              </m:rPr>
                              <w:rPr>
                                <w:rFonts w:ascii="Cambria Math" w:hAnsi="Cambria Math"/>
                                <w:szCs w:val="24"/>
                                <w:lang w:val="en-US"/>
                              </w:rPr>
                              <m:t>C</m:t>
                            </m:r>
                          </m:e>
                          <m:sub>
                            <m:r>
                              <m:rPr>
                                <m:sty m:val="bi"/>
                              </m:rPr>
                              <w:rPr>
                                <w:rFonts w:ascii="Cambria Math" w:hAnsi="Cambria Math"/>
                                <w:szCs w:val="24"/>
                                <w:lang w:val="en-US"/>
                              </w:rPr>
                              <m:t>2</m:t>
                            </m:r>
                          </m:sub>
                        </m:sSub>
                      </m:num>
                      <m:den>
                        <m:sSub>
                          <m:sSubPr>
                            <m:ctrlPr>
                              <w:rPr>
                                <w:rFonts w:ascii="Cambria Math" w:hAnsi="Cambria Math"/>
                                <w:b/>
                                <w:i/>
                                <w:szCs w:val="24"/>
                                <w:lang w:val="en-US"/>
                              </w:rPr>
                            </m:ctrlPr>
                          </m:sSubPr>
                          <m:e>
                            <m:r>
                              <m:rPr>
                                <m:sty m:val="bi"/>
                              </m:rPr>
                              <w:rPr>
                                <w:rFonts w:ascii="Cambria Math" w:hAnsi="Cambria Math"/>
                                <w:szCs w:val="24"/>
                                <w:lang w:val="en-US"/>
                              </w:rPr>
                              <m:t>C</m:t>
                            </m:r>
                          </m:e>
                          <m:sub>
                            <m:r>
                              <m:rPr>
                                <m:sty m:val="bi"/>
                              </m:rPr>
                              <w:rPr>
                                <w:rFonts w:ascii="Cambria Math" w:hAnsi="Cambria Math"/>
                                <w:szCs w:val="24"/>
                                <w:lang w:val="en-US"/>
                              </w:rPr>
                              <m:t>1</m:t>
                            </m:r>
                          </m:sub>
                        </m:sSub>
                        <m:r>
                          <m:rPr>
                            <m:sty m:val="bi"/>
                          </m:rPr>
                          <w:rPr>
                            <w:rFonts w:ascii="Cambria Math" w:hAnsi="Cambria Math"/>
                            <w:szCs w:val="24"/>
                            <w:lang w:val="en-US"/>
                          </w:rPr>
                          <m:t>+</m:t>
                        </m:r>
                        <m:sSub>
                          <m:sSubPr>
                            <m:ctrlPr>
                              <w:rPr>
                                <w:rFonts w:ascii="Cambria Math" w:hAnsi="Cambria Math"/>
                                <w:b/>
                                <w:i/>
                                <w:szCs w:val="24"/>
                                <w:lang w:val="en-US"/>
                              </w:rPr>
                            </m:ctrlPr>
                          </m:sSubPr>
                          <m:e>
                            <m:r>
                              <m:rPr>
                                <m:sty m:val="bi"/>
                              </m:rPr>
                              <w:rPr>
                                <w:rFonts w:ascii="Cambria Math" w:hAnsi="Cambria Math"/>
                                <w:szCs w:val="24"/>
                                <w:lang w:val="en-US"/>
                              </w:rPr>
                              <m:t>C</m:t>
                            </m:r>
                          </m:e>
                          <m:sub>
                            <m:r>
                              <m:rPr>
                                <m:sty m:val="bi"/>
                              </m:rPr>
                              <w:rPr>
                                <w:rFonts w:ascii="Cambria Math" w:hAnsi="Cambria Math"/>
                                <w:szCs w:val="24"/>
                                <w:lang w:val="en-US"/>
                              </w:rPr>
                              <m:t>2</m:t>
                            </m:r>
                          </m:sub>
                        </m:sSub>
                      </m:den>
                    </m:f>
                  </m:oMath>
                </w:p>
                <w:p w:rsidR="00D7612C" w:rsidRPr="00127405" w:rsidRDefault="00D7612C" w:rsidP="00F14396">
                  <w:pPr>
                    <w:tabs>
                      <w:tab w:val="left" w:pos="270"/>
                      <w:tab w:val="left" w:pos="720"/>
                      <w:tab w:val="left" w:pos="840"/>
                    </w:tabs>
                    <w:jc w:val="center"/>
                    <w:rPr>
                      <w:b/>
                      <w:szCs w:val="24"/>
                      <w:lang w:val="en-US"/>
                    </w:rPr>
                  </w:pPr>
                  <w:r w:rsidRPr="00127405">
                    <w:rPr>
                      <w:b/>
                      <w:szCs w:val="24"/>
                      <w:lang w:val="en-US"/>
                    </w:rPr>
                    <w:t>(C</w:t>
                  </w:r>
                  <w:r w:rsidRPr="00127405">
                    <w:rPr>
                      <w:b/>
                      <w:szCs w:val="24"/>
                      <w:vertAlign w:val="subscript"/>
                      <w:lang w:val="en-US"/>
                    </w:rPr>
                    <w:t>1</w:t>
                  </w:r>
                  <w:r w:rsidRPr="00127405">
                    <w:rPr>
                      <w:b/>
                      <w:szCs w:val="24"/>
                      <w:lang w:val="en-US"/>
                    </w:rPr>
                    <w:t>nối tiếp C</w:t>
                  </w:r>
                  <w:r w:rsidRPr="00127405">
                    <w:rPr>
                      <w:b/>
                      <w:szCs w:val="24"/>
                      <w:vertAlign w:val="subscript"/>
                      <w:lang w:val="en-US"/>
                    </w:rPr>
                    <w:t>2</w:t>
                  </w:r>
                  <w:r w:rsidRPr="00127405">
                    <w:rPr>
                      <w:b/>
                      <w:szCs w:val="24"/>
                      <w:lang w:val="en-US"/>
                    </w:rPr>
                    <w:t>)</w:t>
                  </w:r>
                </w:p>
              </w:tc>
              <w:tc>
                <w:tcPr>
                  <w:tcW w:w="3503" w:type="dxa"/>
                  <w:vAlign w:val="center"/>
                </w:tcPr>
                <w:p w:rsidR="00D7612C" w:rsidRPr="00127405" w:rsidRDefault="00E24AC2" w:rsidP="00F14396">
                  <w:pPr>
                    <w:tabs>
                      <w:tab w:val="left" w:pos="270"/>
                      <w:tab w:val="left" w:pos="720"/>
                      <w:tab w:val="left" w:pos="840"/>
                    </w:tabs>
                    <w:jc w:val="center"/>
                    <w:rPr>
                      <w:b/>
                      <w:szCs w:val="24"/>
                      <w:lang w:val="en-US"/>
                    </w:rPr>
                  </w:pPr>
                  <m:oMathPara>
                    <m:oMath>
                      <m:f>
                        <m:fPr>
                          <m:ctrlPr>
                            <w:rPr>
                              <w:rFonts w:ascii="Cambria Math" w:hAnsi="Cambria Math"/>
                              <w:b/>
                              <w:i/>
                              <w:szCs w:val="24"/>
                              <w:lang w:val="en-US"/>
                            </w:rPr>
                          </m:ctrlPr>
                        </m:fPr>
                        <m:num>
                          <m:r>
                            <m:rPr>
                              <m:sty m:val="bi"/>
                            </m:rPr>
                            <w:rPr>
                              <w:rFonts w:ascii="Cambria Math" w:hAnsi="Cambria Math"/>
                              <w:szCs w:val="24"/>
                              <w:lang w:val="en-US"/>
                            </w:rPr>
                            <m:t>1</m:t>
                          </m:r>
                        </m:num>
                        <m:den>
                          <m:sSup>
                            <m:sSupPr>
                              <m:ctrlPr>
                                <w:rPr>
                                  <w:rFonts w:ascii="Cambria Math" w:hAnsi="Cambria Math"/>
                                  <w:b/>
                                  <w:i/>
                                  <w:szCs w:val="24"/>
                                  <w:lang w:val="en-US"/>
                                </w:rPr>
                              </m:ctrlPr>
                            </m:sSupPr>
                            <m:e>
                              <m:r>
                                <m:rPr>
                                  <m:sty m:val="bi"/>
                                </m:rPr>
                                <w:rPr>
                                  <w:rFonts w:ascii="Cambria Math" w:hAnsi="Cambria Math"/>
                                  <w:szCs w:val="24"/>
                                  <w:lang w:val="en-US"/>
                                </w:rPr>
                                <m:t>λ</m:t>
                              </m:r>
                            </m:e>
                            <m:sup>
                              <m:r>
                                <m:rPr>
                                  <m:sty m:val="bi"/>
                                </m:rPr>
                                <w:rPr>
                                  <w:rFonts w:ascii="Cambria Math" w:hAnsi="Cambria Math"/>
                                  <w:szCs w:val="24"/>
                                  <w:lang w:val="en-US"/>
                                </w:rPr>
                                <m:t>2</m:t>
                              </m:r>
                            </m:sup>
                          </m:sSup>
                        </m:den>
                      </m:f>
                      <m:r>
                        <m:rPr>
                          <m:sty m:val="bi"/>
                        </m:rPr>
                        <w:rPr>
                          <w:rFonts w:ascii="Cambria Math" w:hAnsi="Cambria Math"/>
                          <w:szCs w:val="24"/>
                          <w:lang w:val="en-US"/>
                        </w:rPr>
                        <m:t>=</m:t>
                      </m:r>
                      <m:f>
                        <m:fPr>
                          <m:ctrlPr>
                            <w:rPr>
                              <w:rFonts w:ascii="Cambria Math" w:hAnsi="Cambria Math"/>
                              <w:b/>
                              <w:i/>
                              <w:szCs w:val="24"/>
                              <w:lang w:val="en-US"/>
                            </w:rPr>
                          </m:ctrlPr>
                        </m:fPr>
                        <m:num>
                          <m:r>
                            <m:rPr>
                              <m:sty m:val="bi"/>
                            </m:rPr>
                            <w:rPr>
                              <w:rFonts w:ascii="Cambria Math" w:hAnsi="Cambria Math"/>
                              <w:szCs w:val="24"/>
                              <w:lang w:val="en-US"/>
                            </w:rPr>
                            <m:t>1</m:t>
                          </m:r>
                        </m:num>
                        <m:den>
                          <m:sSubSup>
                            <m:sSubSupPr>
                              <m:ctrlPr>
                                <w:rPr>
                                  <w:rFonts w:ascii="Cambria Math" w:hAnsi="Cambria Math"/>
                                  <w:b/>
                                  <w:i/>
                                  <w:szCs w:val="24"/>
                                  <w:lang w:val="en-US"/>
                                </w:rPr>
                              </m:ctrlPr>
                            </m:sSubSupPr>
                            <m:e>
                              <m:r>
                                <m:rPr>
                                  <m:sty m:val="bi"/>
                                </m:rPr>
                                <w:rPr>
                                  <w:rFonts w:ascii="Cambria Math" w:hAnsi="Cambria Math"/>
                                  <w:szCs w:val="24"/>
                                  <w:lang w:val="en-US"/>
                                </w:rPr>
                                <m:t>λ</m:t>
                              </m:r>
                            </m:e>
                            <m:sub>
                              <m:r>
                                <m:rPr>
                                  <m:sty m:val="bi"/>
                                </m:rPr>
                                <w:rPr>
                                  <w:rFonts w:ascii="Cambria Math" w:hAnsi="Cambria Math"/>
                                  <w:szCs w:val="24"/>
                                  <w:lang w:val="en-US"/>
                                </w:rPr>
                                <m:t>1</m:t>
                              </m:r>
                            </m:sub>
                            <m:sup>
                              <m:r>
                                <m:rPr>
                                  <m:sty m:val="bi"/>
                                </m:rPr>
                                <w:rPr>
                                  <w:rFonts w:ascii="Cambria Math" w:hAnsi="Cambria Math"/>
                                  <w:szCs w:val="24"/>
                                  <w:lang w:val="en-US"/>
                                </w:rPr>
                                <m:t>2</m:t>
                              </m:r>
                            </m:sup>
                          </m:sSubSup>
                        </m:den>
                      </m:f>
                      <m:r>
                        <m:rPr>
                          <m:sty m:val="bi"/>
                        </m:rPr>
                        <w:rPr>
                          <w:rFonts w:ascii="Cambria Math" w:hAnsi="Cambria Math"/>
                          <w:szCs w:val="24"/>
                          <w:lang w:val="en-US"/>
                        </w:rPr>
                        <m:t>+</m:t>
                      </m:r>
                      <m:f>
                        <m:fPr>
                          <m:ctrlPr>
                            <w:rPr>
                              <w:rFonts w:ascii="Cambria Math" w:hAnsi="Cambria Math"/>
                              <w:b/>
                              <w:i/>
                              <w:szCs w:val="24"/>
                              <w:lang w:val="en-US"/>
                            </w:rPr>
                          </m:ctrlPr>
                        </m:fPr>
                        <m:num>
                          <m:r>
                            <m:rPr>
                              <m:sty m:val="bi"/>
                            </m:rPr>
                            <w:rPr>
                              <w:rFonts w:ascii="Cambria Math" w:hAnsi="Cambria Math"/>
                              <w:szCs w:val="24"/>
                              <w:lang w:val="en-US"/>
                            </w:rPr>
                            <m:t>1</m:t>
                          </m:r>
                        </m:num>
                        <m:den>
                          <m:sSubSup>
                            <m:sSubSupPr>
                              <m:ctrlPr>
                                <w:rPr>
                                  <w:rFonts w:ascii="Cambria Math" w:hAnsi="Cambria Math"/>
                                  <w:b/>
                                  <w:i/>
                                  <w:szCs w:val="24"/>
                                  <w:lang w:val="en-US"/>
                                </w:rPr>
                              </m:ctrlPr>
                            </m:sSubSupPr>
                            <m:e>
                              <m:r>
                                <m:rPr>
                                  <m:sty m:val="bi"/>
                                </m:rPr>
                                <w:rPr>
                                  <w:rFonts w:ascii="Cambria Math" w:hAnsi="Cambria Math"/>
                                  <w:szCs w:val="24"/>
                                  <w:lang w:val="en-US"/>
                                </w:rPr>
                                <m:t>λ</m:t>
                              </m:r>
                            </m:e>
                            <m:sub>
                              <m:r>
                                <m:rPr>
                                  <m:sty m:val="bi"/>
                                </m:rPr>
                                <w:rPr>
                                  <w:rFonts w:ascii="Cambria Math" w:hAnsi="Cambria Math"/>
                                  <w:szCs w:val="24"/>
                                  <w:lang w:val="en-US"/>
                                </w:rPr>
                                <m:t>2</m:t>
                              </m:r>
                            </m:sub>
                            <m:sup>
                              <m:r>
                                <m:rPr>
                                  <m:sty m:val="bi"/>
                                </m:rPr>
                                <w:rPr>
                                  <w:rFonts w:ascii="Cambria Math" w:hAnsi="Cambria Math"/>
                                  <w:szCs w:val="24"/>
                                  <w:lang w:val="en-US"/>
                                </w:rPr>
                                <m:t>2</m:t>
                              </m:r>
                            </m:sup>
                          </m:sSubSup>
                        </m:den>
                      </m:f>
                    </m:oMath>
                  </m:oMathPara>
                </w:p>
              </w:tc>
              <w:tc>
                <w:tcPr>
                  <w:tcW w:w="3324" w:type="dxa"/>
                  <w:vAlign w:val="center"/>
                </w:tcPr>
                <w:p w:rsidR="00D7612C" w:rsidRPr="00127405" w:rsidRDefault="00E24AC2" w:rsidP="00F14396">
                  <w:pPr>
                    <w:tabs>
                      <w:tab w:val="left" w:pos="270"/>
                      <w:tab w:val="left" w:pos="720"/>
                      <w:tab w:val="left" w:pos="840"/>
                    </w:tabs>
                    <w:jc w:val="center"/>
                    <w:rPr>
                      <w:b/>
                      <w:szCs w:val="24"/>
                      <w:lang w:val="en-US"/>
                    </w:rPr>
                  </w:pPr>
                  <m:oMath>
                    <m:sSup>
                      <m:sSupPr>
                        <m:ctrlPr>
                          <w:rPr>
                            <w:rFonts w:ascii="Cambria Math" w:hAnsi="Cambria Math"/>
                            <w:b/>
                            <w:i/>
                            <w:szCs w:val="24"/>
                            <w:lang w:val="en-US"/>
                          </w:rPr>
                        </m:ctrlPr>
                      </m:sSupPr>
                      <m:e>
                        <m:r>
                          <m:rPr>
                            <m:sty m:val="bi"/>
                          </m:rPr>
                          <w:rPr>
                            <w:rFonts w:ascii="Cambria Math" w:hAnsi="Cambria Math"/>
                            <w:szCs w:val="24"/>
                            <w:lang w:val="en-US"/>
                          </w:rPr>
                          <m:t>f</m:t>
                        </m:r>
                      </m:e>
                      <m:sup>
                        <m:r>
                          <m:rPr>
                            <m:sty m:val="bi"/>
                          </m:rPr>
                          <w:rPr>
                            <w:rFonts w:ascii="Cambria Math" w:hAnsi="Cambria Math"/>
                            <w:szCs w:val="24"/>
                            <w:lang w:val="en-US"/>
                          </w:rPr>
                          <m:t>2</m:t>
                        </m:r>
                      </m:sup>
                    </m:sSup>
                  </m:oMath>
                  <w:r w:rsidR="00D7612C" w:rsidRPr="00127405">
                    <w:rPr>
                      <w:b/>
                      <w:szCs w:val="24"/>
                      <w:lang w:val="en-US"/>
                    </w:rPr>
                    <w:t>=</w:t>
                  </w:r>
                  <m:oMath>
                    <m:sSubSup>
                      <m:sSubSupPr>
                        <m:ctrlPr>
                          <w:rPr>
                            <w:rFonts w:ascii="Cambria Math" w:hAnsi="Cambria Math"/>
                            <w:b/>
                            <w:i/>
                            <w:szCs w:val="24"/>
                            <w:lang w:val="en-US"/>
                          </w:rPr>
                        </m:ctrlPr>
                      </m:sSubSupPr>
                      <m:e>
                        <m:r>
                          <m:rPr>
                            <m:sty m:val="bi"/>
                          </m:rPr>
                          <w:rPr>
                            <w:rFonts w:ascii="Cambria Math" w:hAnsi="Cambria Math"/>
                            <w:szCs w:val="24"/>
                            <w:lang w:val="en-US"/>
                          </w:rPr>
                          <m:t>f</m:t>
                        </m:r>
                      </m:e>
                      <m:sub>
                        <m:r>
                          <m:rPr>
                            <m:sty m:val="bi"/>
                          </m:rPr>
                          <w:rPr>
                            <w:rFonts w:ascii="Cambria Math" w:hAnsi="Cambria Math"/>
                            <w:szCs w:val="24"/>
                            <w:lang w:val="en-US"/>
                          </w:rPr>
                          <m:t>1</m:t>
                        </m:r>
                      </m:sub>
                      <m:sup>
                        <m:r>
                          <m:rPr>
                            <m:sty m:val="bi"/>
                          </m:rPr>
                          <w:rPr>
                            <w:rFonts w:ascii="Cambria Math" w:hAnsi="Cambria Math"/>
                            <w:szCs w:val="24"/>
                            <w:lang w:val="en-US"/>
                          </w:rPr>
                          <m:t>2</m:t>
                        </m:r>
                      </m:sup>
                    </m:sSubSup>
                    <m:r>
                      <m:rPr>
                        <m:sty m:val="bi"/>
                      </m:rPr>
                      <w:rPr>
                        <w:rFonts w:ascii="Cambria Math" w:hAnsi="Cambria Math"/>
                        <w:szCs w:val="24"/>
                        <w:lang w:val="en-US"/>
                      </w:rPr>
                      <m:t>+</m:t>
                    </m:r>
                    <m:sSubSup>
                      <m:sSubSupPr>
                        <m:ctrlPr>
                          <w:rPr>
                            <w:rFonts w:ascii="Cambria Math" w:hAnsi="Cambria Math"/>
                            <w:b/>
                            <w:i/>
                            <w:szCs w:val="24"/>
                            <w:lang w:val="en-US"/>
                          </w:rPr>
                        </m:ctrlPr>
                      </m:sSubSupPr>
                      <m:e>
                        <m:r>
                          <m:rPr>
                            <m:sty m:val="bi"/>
                          </m:rPr>
                          <w:rPr>
                            <w:rFonts w:ascii="Cambria Math" w:hAnsi="Cambria Math"/>
                            <w:szCs w:val="24"/>
                            <w:lang w:val="en-US"/>
                          </w:rPr>
                          <m:t>f</m:t>
                        </m:r>
                      </m:e>
                      <m:sub>
                        <m:r>
                          <m:rPr>
                            <m:sty m:val="bi"/>
                          </m:rPr>
                          <w:rPr>
                            <w:rFonts w:ascii="Cambria Math" w:hAnsi="Cambria Math"/>
                            <w:szCs w:val="24"/>
                            <w:lang w:val="en-US"/>
                          </w:rPr>
                          <m:t>2</m:t>
                        </m:r>
                      </m:sub>
                      <m:sup>
                        <m:r>
                          <m:rPr>
                            <m:sty m:val="bi"/>
                          </m:rPr>
                          <w:rPr>
                            <w:rFonts w:ascii="Cambria Math" w:hAnsi="Cambria Math"/>
                            <w:szCs w:val="24"/>
                            <w:lang w:val="en-US"/>
                          </w:rPr>
                          <m:t>2</m:t>
                        </m:r>
                      </m:sup>
                    </m:sSubSup>
                  </m:oMath>
                </w:p>
              </w:tc>
            </w:tr>
          </w:tbl>
          <w:p w:rsidR="00D7612C" w:rsidRPr="00127405" w:rsidRDefault="00D7612C" w:rsidP="00F14396">
            <w:pPr>
              <w:pStyle w:val="ListParagraph"/>
              <w:ind w:left="0"/>
              <w:rPr>
                <w:b/>
                <w:szCs w:val="24"/>
              </w:rPr>
            </w:pPr>
          </w:p>
        </w:tc>
      </w:tr>
    </w:tbl>
    <w:tbl>
      <w:tblPr>
        <w:tblpPr w:leftFromText="180" w:rightFromText="180" w:vertAnchor="text" w:horzAnchor="margin" w:tblpX="-147" w:tblpY="319"/>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3667"/>
        <w:gridCol w:w="4517"/>
      </w:tblGrid>
      <w:tr w:rsidR="00D7612C" w:rsidRPr="00127405" w:rsidTr="00F14396">
        <w:trPr>
          <w:trHeight w:val="643"/>
        </w:trPr>
        <w:tc>
          <w:tcPr>
            <w:tcW w:w="2274" w:type="dxa"/>
            <w:shd w:val="clear" w:color="auto" w:fill="auto"/>
          </w:tcPr>
          <w:p w:rsidR="00D7612C" w:rsidRPr="00127405" w:rsidRDefault="00D7612C" w:rsidP="00F14396">
            <w:pPr>
              <w:jc w:val="center"/>
              <w:rPr>
                <w:b/>
                <w:i/>
                <w:szCs w:val="24"/>
              </w:rPr>
            </w:pPr>
            <w:r w:rsidRPr="00127405">
              <w:rPr>
                <w:b/>
                <w:i/>
                <w:szCs w:val="24"/>
              </w:rPr>
              <w:t>Dạng năng lượng</w:t>
            </w:r>
          </w:p>
        </w:tc>
        <w:tc>
          <w:tcPr>
            <w:tcW w:w="3667" w:type="dxa"/>
            <w:shd w:val="clear" w:color="auto" w:fill="auto"/>
          </w:tcPr>
          <w:p w:rsidR="00D7612C" w:rsidRPr="00127405" w:rsidRDefault="00D7612C" w:rsidP="00F14396">
            <w:pPr>
              <w:pStyle w:val="ListParagraph"/>
              <w:ind w:left="0"/>
              <w:jc w:val="center"/>
              <w:rPr>
                <w:b/>
                <w:szCs w:val="24"/>
              </w:rPr>
            </w:pPr>
            <w:r w:rsidRPr="00127405">
              <w:rPr>
                <w:b/>
                <w:szCs w:val="24"/>
              </w:rPr>
              <w:t>Công thức tính</w:t>
            </w:r>
          </w:p>
        </w:tc>
        <w:tc>
          <w:tcPr>
            <w:tcW w:w="4517" w:type="dxa"/>
            <w:shd w:val="clear" w:color="auto" w:fill="auto"/>
          </w:tcPr>
          <w:p w:rsidR="00D7612C" w:rsidRPr="00127405" w:rsidRDefault="00D7612C" w:rsidP="00F14396">
            <w:pPr>
              <w:pStyle w:val="ListParagraph"/>
              <w:ind w:left="0"/>
              <w:jc w:val="center"/>
              <w:rPr>
                <w:b/>
                <w:i/>
                <w:szCs w:val="24"/>
              </w:rPr>
            </w:pPr>
            <w:r w:rsidRPr="00127405">
              <w:rPr>
                <w:b/>
                <w:i/>
                <w:szCs w:val="24"/>
              </w:rPr>
              <w:t>Cực đại</w:t>
            </w:r>
          </w:p>
        </w:tc>
      </w:tr>
      <w:tr w:rsidR="00D7612C" w:rsidRPr="00127405" w:rsidTr="00F14396">
        <w:trPr>
          <w:trHeight w:val="638"/>
        </w:trPr>
        <w:tc>
          <w:tcPr>
            <w:tcW w:w="2274" w:type="dxa"/>
            <w:shd w:val="clear" w:color="auto" w:fill="auto"/>
          </w:tcPr>
          <w:p w:rsidR="00D7612C" w:rsidRPr="00127405" w:rsidRDefault="00D7612C" w:rsidP="00F14396">
            <w:pPr>
              <w:rPr>
                <w:i/>
                <w:szCs w:val="24"/>
              </w:rPr>
            </w:pPr>
            <w:r w:rsidRPr="00127405">
              <w:rPr>
                <w:i/>
                <w:szCs w:val="24"/>
              </w:rPr>
              <w:t>Điện trường</w:t>
            </w:r>
          </w:p>
          <w:p w:rsidR="00D7612C" w:rsidRPr="00127405" w:rsidRDefault="00D7612C" w:rsidP="00F14396">
            <w:pPr>
              <w:pStyle w:val="ListParagraph"/>
              <w:ind w:left="0"/>
              <w:rPr>
                <w:szCs w:val="24"/>
              </w:rPr>
            </w:pPr>
            <w:r w:rsidRPr="00127405">
              <w:rPr>
                <w:i/>
                <w:szCs w:val="24"/>
              </w:rPr>
              <w:t>( tụ C)</w:t>
            </w:r>
          </w:p>
        </w:tc>
        <w:tc>
          <w:tcPr>
            <w:tcW w:w="3667" w:type="dxa"/>
            <w:shd w:val="clear" w:color="auto" w:fill="auto"/>
          </w:tcPr>
          <w:p w:rsidR="00D7612C" w:rsidRPr="00127405" w:rsidRDefault="00D7612C" w:rsidP="00F14396">
            <w:pPr>
              <w:pStyle w:val="ListParagraph"/>
              <w:ind w:left="0"/>
              <w:rPr>
                <w:szCs w:val="24"/>
              </w:rPr>
            </w:pPr>
            <w:r w:rsidRPr="00127405">
              <w:rPr>
                <w:szCs w:val="24"/>
              </w:rPr>
              <w:t>W</w:t>
            </w:r>
            <w:r w:rsidRPr="00127405">
              <w:rPr>
                <w:szCs w:val="24"/>
                <w:vertAlign w:val="subscript"/>
              </w:rPr>
              <w:t>đt</w:t>
            </w:r>
            <w:r w:rsidRPr="00127405">
              <w:rPr>
                <w:szCs w:val="24"/>
              </w:rPr>
              <w:t>=</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q</m:t>
                      </m:r>
                    </m:e>
                    <m:sup>
                      <m:r>
                        <w:rPr>
                          <w:rFonts w:ascii="Cambria Math" w:hAnsi="Cambria Math"/>
                          <w:szCs w:val="24"/>
                        </w:rPr>
                        <m:t>2</m:t>
                      </m:r>
                    </m:sup>
                  </m:sSup>
                </m:num>
                <m:den>
                  <m:r>
                    <w:rPr>
                      <w:rFonts w:ascii="Cambria Math" w:hAnsi="Cambria Math"/>
                      <w:szCs w:val="24"/>
                    </w:rPr>
                    <m:t>C</m:t>
                  </m:r>
                </m:den>
              </m:f>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Sup>
                <m:sSupPr>
                  <m:ctrlPr>
                    <w:rPr>
                      <w:rFonts w:ascii="Cambria Math" w:hAnsi="Cambria Math"/>
                      <w:i/>
                      <w:szCs w:val="24"/>
                    </w:rPr>
                  </m:ctrlPr>
                </m:sSupPr>
                <m:e>
                  <m:r>
                    <w:rPr>
                      <w:rFonts w:ascii="Cambria Math" w:hAnsi="Cambria Math"/>
                      <w:szCs w:val="24"/>
                    </w:rPr>
                    <m:t>C.u</m:t>
                  </m:r>
                </m:e>
                <m:sup>
                  <m:r>
                    <w:rPr>
                      <w:rFonts w:ascii="Cambria Math" w:hAnsi="Cambria Math"/>
                      <w:szCs w:val="24"/>
                    </w:rPr>
                    <m:t>2</m:t>
                  </m:r>
                </m:sup>
              </m:sSup>
            </m:oMath>
          </w:p>
        </w:tc>
        <w:tc>
          <w:tcPr>
            <w:tcW w:w="4517" w:type="dxa"/>
            <w:shd w:val="clear" w:color="auto" w:fill="auto"/>
          </w:tcPr>
          <w:p w:rsidR="00D7612C" w:rsidRPr="00127405" w:rsidRDefault="00D7612C" w:rsidP="00F14396">
            <w:pPr>
              <w:pStyle w:val="ListParagraph"/>
              <w:ind w:left="0"/>
              <w:rPr>
                <w:szCs w:val="24"/>
              </w:rPr>
            </w:pPr>
            <w:r w:rsidRPr="00127405">
              <w:rPr>
                <w:szCs w:val="24"/>
              </w:rPr>
              <w:t>W</w:t>
            </w:r>
            <w:r w:rsidRPr="00127405">
              <w:rPr>
                <w:szCs w:val="24"/>
                <w:vertAlign w:val="subscript"/>
              </w:rPr>
              <w:t>đtmax</w:t>
            </w:r>
            <w:r w:rsidRPr="00127405">
              <w:rPr>
                <w:szCs w:val="24"/>
              </w:rPr>
              <w:t>=</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r>
                <w:rPr>
                  <w:rFonts w:ascii="Cambria Math" w:hAnsi="Cambria Math"/>
                  <w:szCs w:val="24"/>
                </w:rPr>
                <m:t>.</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0</m:t>
                      </m:r>
                    </m:sub>
                    <m:sup>
                      <m:r>
                        <w:rPr>
                          <w:rFonts w:ascii="Cambria Math" w:hAnsi="Cambria Math"/>
                          <w:szCs w:val="24"/>
                        </w:rPr>
                        <m:t>2</m:t>
                      </m:r>
                    </m:sup>
                  </m:sSubSup>
                </m:num>
                <m:den>
                  <m:r>
                    <w:rPr>
                      <w:rFonts w:ascii="Cambria Math" w:hAnsi="Cambria Math"/>
                      <w:szCs w:val="24"/>
                    </w:rPr>
                    <m:t>C</m:t>
                  </m:r>
                </m:den>
              </m:f>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r>
                <w:rPr>
                  <w:rFonts w:ascii="Cambria Math" w:hAnsi="Cambria Math"/>
                  <w:szCs w:val="24"/>
                </w:rPr>
                <m:t>.C.</m:t>
              </m:r>
              <m:sSubSup>
                <m:sSubSupPr>
                  <m:ctrlPr>
                    <w:rPr>
                      <w:rFonts w:ascii="Cambria Math" w:hAnsi="Cambria Math"/>
                      <w:i/>
                      <w:szCs w:val="24"/>
                    </w:rPr>
                  </m:ctrlPr>
                </m:sSubSupPr>
                <m:e>
                  <m:r>
                    <w:rPr>
                      <w:rFonts w:ascii="Cambria Math" w:hAnsi="Cambria Math"/>
                      <w:szCs w:val="24"/>
                    </w:rPr>
                    <m:t>U</m:t>
                  </m:r>
                </m:e>
                <m:sub>
                  <m:r>
                    <w:rPr>
                      <w:rFonts w:ascii="Cambria Math" w:hAnsi="Cambria Math"/>
                      <w:szCs w:val="24"/>
                    </w:rPr>
                    <m:t>0</m:t>
                  </m:r>
                </m:sub>
                <m:sup>
                  <m:r>
                    <w:rPr>
                      <w:rFonts w:ascii="Cambria Math" w:hAnsi="Cambria Math"/>
                      <w:szCs w:val="24"/>
                    </w:rPr>
                    <m:t>2</m:t>
                  </m:r>
                </m:sup>
              </m:sSubSup>
            </m:oMath>
          </w:p>
        </w:tc>
      </w:tr>
      <w:tr w:rsidR="00D7612C" w:rsidRPr="00127405" w:rsidTr="00F14396">
        <w:trPr>
          <w:trHeight w:val="637"/>
        </w:trPr>
        <w:tc>
          <w:tcPr>
            <w:tcW w:w="2274" w:type="dxa"/>
            <w:shd w:val="clear" w:color="auto" w:fill="auto"/>
          </w:tcPr>
          <w:p w:rsidR="00D7612C" w:rsidRPr="00127405" w:rsidRDefault="00D7612C" w:rsidP="00F14396">
            <w:pPr>
              <w:pStyle w:val="ListParagraph"/>
              <w:ind w:left="0"/>
              <w:rPr>
                <w:i/>
                <w:szCs w:val="24"/>
              </w:rPr>
            </w:pPr>
            <w:r w:rsidRPr="00127405">
              <w:rPr>
                <w:i/>
                <w:szCs w:val="24"/>
              </w:rPr>
              <w:t xml:space="preserve">Từ trường </w:t>
            </w:r>
          </w:p>
          <w:p w:rsidR="00D7612C" w:rsidRPr="00127405" w:rsidRDefault="00D7612C" w:rsidP="00F14396">
            <w:pPr>
              <w:pStyle w:val="ListParagraph"/>
              <w:ind w:left="0"/>
              <w:rPr>
                <w:i/>
                <w:szCs w:val="24"/>
              </w:rPr>
            </w:pPr>
            <w:r w:rsidRPr="00127405">
              <w:rPr>
                <w:i/>
                <w:szCs w:val="24"/>
              </w:rPr>
              <w:t>(cuộn cảm L)</w:t>
            </w:r>
          </w:p>
        </w:tc>
        <w:tc>
          <w:tcPr>
            <w:tcW w:w="3667" w:type="dxa"/>
            <w:shd w:val="clear" w:color="auto" w:fill="auto"/>
          </w:tcPr>
          <w:p w:rsidR="00D7612C" w:rsidRPr="00127405" w:rsidRDefault="00D7612C" w:rsidP="00F14396">
            <w:pPr>
              <w:pStyle w:val="ListParagraph"/>
              <w:ind w:left="0"/>
              <w:rPr>
                <w:szCs w:val="24"/>
              </w:rPr>
            </w:pPr>
            <w:r w:rsidRPr="00127405">
              <w:rPr>
                <w:szCs w:val="24"/>
              </w:rPr>
              <w:t>W</w:t>
            </w:r>
            <w:r w:rsidRPr="00127405">
              <w:rPr>
                <w:szCs w:val="24"/>
                <w:vertAlign w:val="subscript"/>
              </w:rPr>
              <w:t>tt</w:t>
            </w:r>
            <w:r w:rsidRPr="00127405">
              <w:rPr>
                <w:szCs w:val="24"/>
              </w:rPr>
              <w:t xml:space="preserve">=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r>
                <w:rPr>
                  <w:rFonts w:ascii="Cambria Math" w:hAnsi="Cambria Math"/>
                  <w:szCs w:val="24"/>
                </w:rPr>
                <m:t>.L.</m:t>
              </m:r>
              <m:sSup>
                <m:sSupPr>
                  <m:ctrlPr>
                    <w:rPr>
                      <w:rFonts w:ascii="Cambria Math" w:hAnsi="Cambria Math"/>
                      <w:i/>
                      <w:szCs w:val="24"/>
                    </w:rPr>
                  </m:ctrlPr>
                </m:sSupPr>
                <m:e>
                  <m:r>
                    <w:rPr>
                      <w:rFonts w:ascii="Cambria Math" w:hAnsi="Cambria Math"/>
                      <w:szCs w:val="24"/>
                    </w:rPr>
                    <m:t>i</m:t>
                  </m:r>
                </m:e>
                <m:sup>
                  <m:r>
                    <w:rPr>
                      <w:rFonts w:ascii="Cambria Math" w:hAnsi="Cambria Math"/>
                      <w:szCs w:val="24"/>
                    </w:rPr>
                    <m:t>2</m:t>
                  </m:r>
                </m:sup>
              </m:sSup>
            </m:oMath>
          </w:p>
        </w:tc>
        <w:tc>
          <w:tcPr>
            <w:tcW w:w="4517" w:type="dxa"/>
            <w:shd w:val="clear" w:color="auto" w:fill="auto"/>
          </w:tcPr>
          <w:p w:rsidR="00D7612C" w:rsidRPr="00127405" w:rsidRDefault="00D7612C" w:rsidP="00F14396">
            <w:pPr>
              <w:pStyle w:val="ListParagraph"/>
              <w:ind w:left="0"/>
              <w:rPr>
                <w:szCs w:val="24"/>
              </w:rPr>
            </w:pPr>
            <w:r w:rsidRPr="00127405">
              <w:rPr>
                <w:szCs w:val="24"/>
              </w:rPr>
              <w:t>W</w:t>
            </w:r>
            <w:r w:rsidRPr="00127405">
              <w:rPr>
                <w:szCs w:val="24"/>
                <w:vertAlign w:val="subscript"/>
              </w:rPr>
              <w:t>ttmax</w:t>
            </w:r>
            <w:r w:rsidRPr="00127405">
              <w:rPr>
                <w:szCs w:val="24"/>
              </w:rPr>
              <w:t xml:space="preserve">=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r>
                <w:rPr>
                  <w:rFonts w:ascii="Cambria Math" w:hAnsi="Cambria Math"/>
                  <w:szCs w:val="24"/>
                </w:rPr>
                <m:t>.L.</m:t>
              </m:r>
              <m:sSubSup>
                <m:sSubSupPr>
                  <m:ctrlPr>
                    <w:rPr>
                      <w:rFonts w:ascii="Cambria Math" w:hAnsi="Cambria Math"/>
                      <w:i/>
                      <w:szCs w:val="24"/>
                    </w:rPr>
                  </m:ctrlPr>
                </m:sSubSupPr>
                <m:e>
                  <m:r>
                    <w:rPr>
                      <w:rFonts w:ascii="Cambria Math" w:hAnsi="Cambria Math"/>
                      <w:szCs w:val="24"/>
                    </w:rPr>
                    <m:t>I</m:t>
                  </m:r>
                </m:e>
                <m:sub>
                  <m:r>
                    <w:rPr>
                      <w:rFonts w:ascii="Cambria Math" w:hAnsi="Cambria Math"/>
                      <w:szCs w:val="24"/>
                    </w:rPr>
                    <m:t>0</m:t>
                  </m:r>
                </m:sub>
                <m:sup>
                  <m:r>
                    <w:rPr>
                      <w:rFonts w:ascii="Cambria Math" w:hAnsi="Cambria Math"/>
                      <w:szCs w:val="24"/>
                    </w:rPr>
                    <m:t>2</m:t>
                  </m:r>
                </m:sup>
              </m:sSubSup>
            </m:oMath>
          </w:p>
        </w:tc>
      </w:tr>
      <w:tr w:rsidR="00D7612C" w:rsidRPr="00127405" w:rsidTr="00F14396">
        <w:trPr>
          <w:trHeight w:val="810"/>
        </w:trPr>
        <w:tc>
          <w:tcPr>
            <w:tcW w:w="2274" w:type="dxa"/>
            <w:shd w:val="clear" w:color="auto" w:fill="auto"/>
          </w:tcPr>
          <w:p w:rsidR="00D7612C" w:rsidRPr="00127405" w:rsidRDefault="00D7612C" w:rsidP="00F14396">
            <w:pPr>
              <w:pStyle w:val="ListParagraph"/>
              <w:ind w:left="0"/>
              <w:rPr>
                <w:b/>
                <w:i/>
                <w:szCs w:val="24"/>
              </w:rPr>
            </w:pPr>
            <w:r w:rsidRPr="00127405">
              <w:rPr>
                <w:b/>
                <w:i/>
                <w:szCs w:val="24"/>
              </w:rPr>
              <w:t>Điện từ</w:t>
            </w:r>
          </w:p>
        </w:tc>
        <w:tc>
          <w:tcPr>
            <w:tcW w:w="8184" w:type="dxa"/>
            <w:gridSpan w:val="2"/>
            <w:shd w:val="clear" w:color="auto" w:fill="auto"/>
          </w:tcPr>
          <w:p w:rsidR="00D7612C" w:rsidRPr="00127405" w:rsidRDefault="00D7612C" w:rsidP="00F14396">
            <w:pPr>
              <w:pStyle w:val="ListParagraph"/>
              <w:ind w:left="0"/>
              <w:jc w:val="center"/>
              <w:rPr>
                <w:szCs w:val="24"/>
              </w:rPr>
            </w:pPr>
            <w:r w:rsidRPr="00127405">
              <w:rPr>
                <w:szCs w:val="24"/>
              </w:rPr>
              <w:t>W= W</w:t>
            </w:r>
            <w:r w:rsidRPr="00127405">
              <w:rPr>
                <w:szCs w:val="24"/>
                <w:vertAlign w:val="subscript"/>
              </w:rPr>
              <w:t xml:space="preserve">đt </w:t>
            </w:r>
            <w:r w:rsidRPr="00127405">
              <w:rPr>
                <w:szCs w:val="24"/>
              </w:rPr>
              <w:t>+ W</w:t>
            </w:r>
            <w:r w:rsidRPr="00127405">
              <w:rPr>
                <w:szCs w:val="24"/>
                <w:vertAlign w:val="subscript"/>
              </w:rPr>
              <w:t>tt</w:t>
            </w:r>
            <w:r w:rsidRPr="00127405">
              <w:rPr>
                <w:szCs w:val="24"/>
              </w:rPr>
              <w:t xml:space="preserve">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r>
                <w:rPr>
                  <w:rFonts w:ascii="Cambria Math" w:hAnsi="Cambria Math"/>
                  <w:szCs w:val="24"/>
                </w:rPr>
                <m:t>.</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q</m:t>
                      </m:r>
                    </m:e>
                    <m:sub>
                      <m:r>
                        <w:rPr>
                          <w:rFonts w:ascii="Cambria Math" w:hAnsi="Cambria Math"/>
                          <w:szCs w:val="24"/>
                        </w:rPr>
                        <m:t>0</m:t>
                      </m:r>
                    </m:sub>
                    <m:sup>
                      <m:r>
                        <w:rPr>
                          <w:rFonts w:ascii="Cambria Math" w:hAnsi="Cambria Math"/>
                          <w:szCs w:val="24"/>
                        </w:rPr>
                        <m:t>2</m:t>
                      </m:r>
                    </m:sup>
                  </m:sSubSup>
                </m:num>
                <m:den>
                  <m:r>
                    <w:rPr>
                      <w:rFonts w:ascii="Cambria Math" w:hAnsi="Cambria Math"/>
                      <w:szCs w:val="24"/>
                    </w:rPr>
                    <m:t>C</m:t>
                  </m:r>
                </m:den>
              </m:f>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r>
                <w:rPr>
                  <w:rFonts w:ascii="Cambria Math" w:hAnsi="Cambria Math"/>
                  <w:szCs w:val="24"/>
                </w:rPr>
                <m:t>.C.</m:t>
              </m:r>
              <m:sSubSup>
                <m:sSubSupPr>
                  <m:ctrlPr>
                    <w:rPr>
                      <w:rFonts w:ascii="Cambria Math" w:hAnsi="Cambria Math"/>
                      <w:i/>
                      <w:szCs w:val="24"/>
                    </w:rPr>
                  </m:ctrlPr>
                </m:sSubSupPr>
                <m:e>
                  <m:r>
                    <w:rPr>
                      <w:rFonts w:ascii="Cambria Math" w:hAnsi="Cambria Math"/>
                      <w:szCs w:val="24"/>
                    </w:rPr>
                    <m:t>U</m:t>
                  </m:r>
                </m:e>
                <m:sub>
                  <m:r>
                    <w:rPr>
                      <w:rFonts w:ascii="Cambria Math" w:hAnsi="Cambria Math"/>
                      <w:szCs w:val="24"/>
                    </w:rPr>
                    <m:t>0</m:t>
                  </m:r>
                </m:sub>
                <m:sup>
                  <m:r>
                    <w:rPr>
                      <w:rFonts w:ascii="Cambria Math" w:hAnsi="Cambria Math"/>
                      <w:szCs w:val="24"/>
                    </w:rPr>
                    <m:t>2</m:t>
                  </m:r>
                </m:sup>
              </m:sSubSup>
            </m:oMath>
            <w:r w:rsidRPr="00127405">
              <w:rPr>
                <w:szCs w:val="24"/>
              </w:rPr>
              <w:t>=</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r>
                <w:rPr>
                  <w:rFonts w:ascii="Cambria Math" w:hAnsi="Cambria Math"/>
                  <w:szCs w:val="24"/>
                </w:rPr>
                <m:t>.L.</m:t>
              </m:r>
              <m:sSubSup>
                <m:sSubSupPr>
                  <m:ctrlPr>
                    <w:rPr>
                      <w:rFonts w:ascii="Cambria Math" w:hAnsi="Cambria Math"/>
                      <w:i/>
                      <w:szCs w:val="24"/>
                    </w:rPr>
                  </m:ctrlPr>
                </m:sSubSupPr>
                <m:e>
                  <m:r>
                    <w:rPr>
                      <w:rFonts w:ascii="Cambria Math" w:hAnsi="Cambria Math"/>
                      <w:szCs w:val="24"/>
                    </w:rPr>
                    <m:t>I</m:t>
                  </m:r>
                </m:e>
                <m:sub>
                  <m:r>
                    <w:rPr>
                      <w:rFonts w:ascii="Cambria Math" w:hAnsi="Cambria Math"/>
                      <w:szCs w:val="24"/>
                    </w:rPr>
                    <m:t>0</m:t>
                  </m:r>
                </m:sub>
                <m:sup>
                  <m:r>
                    <w:rPr>
                      <w:rFonts w:ascii="Cambria Math" w:hAnsi="Cambria Math"/>
                      <w:szCs w:val="24"/>
                    </w:rPr>
                    <m:t>2</m:t>
                  </m:r>
                </m:sup>
              </m:sSubSup>
            </m:oMath>
          </w:p>
        </w:tc>
      </w:tr>
      <w:tr w:rsidR="00D7612C" w:rsidRPr="00127405" w:rsidTr="00F14396">
        <w:trPr>
          <w:trHeight w:val="810"/>
        </w:trPr>
        <w:tc>
          <w:tcPr>
            <w:tcW w:w="2274" w:type="dxa"/>
            <w:shd w:val="clear" w:color="auto" w:fill="auto"/>
          </w:tcPr>
          <w:p w:rsidR="00D7612C" w:rsidRPr="00127405" w:rsidRDefault="00D7612C" w:rsidP="00F14396">
            <w:pPr>
              <w:pStyle w:val="ListParagraph"/>
              <w:ind w:left="0"/>
              <w:rPr>
                <w:b/>
                <w:i/>
                <w:szCs w:val="24"/>
              </w:rPr>
            </w:pPr>
            <w:r w:rsidRPr="00127405">
              <w:rPr>
                <w:b/>
                <w:i/>
                <w:szCs w:val="24"/>
              </w:rPr>
              <w:t>Chú ý</w:t>
            </w:r>
          </w:p>
        </w:tc>
        <w:tc>
          <w:tcPr>
            <w:tcW w:w="8184" w:type="dxa"/>
            <w:gridSpan w:val="2"/>
            <w:shd w:val="clear" w:color="auto" w:fill="auto"/>
          </w:tcPr>
          <w:p w:rsidR="00D7612C" w:rsidRPr="00127405" w:rsidRDefault="00D7612C" w:rsidP="00F14396">
            <w:pPr>
              <w:pStyle w:val="ListParagraph"/>
              <w:ind w:left="0"/>
              <w:rPr>
                <w:szCs w:val="24"/>
              </w:rPr>
            </w:pPr>
            <w:r w:rsidRPr="00127405">
              <w:rPr>
                <w:szCs w:val="24"/>
              </w:rPr>
              <w:t>Năng lượng điện trường và từ trường biến thiên với ω’=2ω ; f’=2f ; T’= ½ T</w:t>
            </w:r>
          </w:p>
          <w:p w:rsidR="00D7612C" w:rsidRPr="00127405" w:rsidRDefault="00D7612C" w:rsidP="00F14396">
            <w:pPr>
              <w:pStyle w:val="ListParagraph"/>
              <w:ind w:left="0"/>
              <w:rPr>
                <w:szCs w:val="24"/>
              </w:rPr>
            </w:pPr>
            <w:r w:rsidRPr="00127405">
              <w:rPr>
                <w:szCs w:val="24"/>
              </w:rPr>
              <w:t>Năng lượng điện từ không thay đổi</w:t>
            </w:r>
          </w:p>
        </w:tc>
      </w:tr>
    </w:tbl>
    <w:p w:rsidR="00D7612C" w:rsidRPr="00127405" w:rsidRDefault="00D7612C" w:rsidP="00D7612C">
      <w:pPr>
        <w:rPr>
          <w:b/>
          <w:szCs w:val="24"/>
        </w:rPr>
      </w:pPr>
    </w:p>
    <w:p w:rsidR="00D7612C" w:rsidRPr="00127405" w:rsidRDefault="00D7612C" w:rsidP="00D7612C">
      <w:pPr>
        <w:tabs>
          <w:tab w:val="left" w:pos="0"/>
          <w:tab w:val="left" w:pos="270"/>
        </w:tabs>
        <w:jc w:val="center"/>
        <w:rPr>
          <w:b/>
          <w:szCs w:val="24"/>
          <w:lang w:val="pt-BR"/>
        </w:rPr>
      </w:pPr>
      <w:r w:rsidRPr="00127405">
        <w:rPr>
          <w:b/>
          <w:szCs w:val="24"/>
          <w:lang w:val="pt-BR"/>
        </w:rPr>
        <w:t>BÀI TẬP VẬN DỤNG</w:t>
      </w:r>
    </w:p>
    <w:p w:rsidR="00D7612C" w:rsidRPr="00127405" w:rsidRDefault="00D7612C" w:rsidP="00D7612C">
      <w:pPr>
        <w:tabs>
          <w:tab w:val="left" w:pos="0"/>
          <w:tab w:val="left" w:pos="270"/>
        </w:tabs>
        <w:rPr>
          <w:b/>
          <w:szCs w:val="24"/>
          <w:lang w:val="pt-BR"/>
        </w:rPr>
      </w:pPr>
    </w:p>
    <w:tbl>
      <w:tblPr>
        <w:tblStyle w:val="TableGrid"/>
        <w:tblW w:w="0" w:type="auto"/>
        <w:tblLook w:val="04A0" w:firstRow="1" w:lastRow="0" w:firstColumn="1" w:lastColumn="0" w:noHBand="0" w:noVBand="1"/>
      </w:tblPr>
      <w:tblGrid>
        <w:gridCol w:w="10296"/>
      </w:tblGrid>
      <w:tr w:rsidR="00D7612C" w:rsidRPr="00127405" w:rsidTr="00F14396">
        <w:tc>
          <w:tcPr>
            <w:tcW w:w="10905" w:type="dxa"/>
          </w:tcPr>
          <w:p w:rsidR="00D7612C" w:rsidRPr="00127405" w:rsidRDefault="00D7612C" w:rsidP="00F14396">
            <w:pPr>
              <w:tabs>
                <w:tab w:val="left" w:pos="0"/>
                <w:tab w:val="left" w:pos="270"/>
              </w:tabs>
              <w:rPr>
                <w:b/>
                <w:szCs w:val="24"/>
                <w:lang w:val="pt-BR"/>
              </w:rPr>
            </w:pPr>
          </w:p>
          <w:p w:rsidR="00D7612C" w:rsidRPr="00127405" w:rsidRDefault="00D7612C" w:rsidP="00F14396">
            <w:pPr>
              <w:tabs>
                <w:tab w:val="left" w:pos="0"/>
                <w:tab w:val="left" w:pos="270"/>
              </w:tabs>
              <w:rPr>
                <w:b/>
                <w:szCs w:val="24"/>
                <w:lang w:val="pt-BR"/>
              </w:rPr>
            </w:pPr>
            <w:r w:rsidRPr="00127405">
              <w:rPr>
                <w:b/>
                <w:szCs w:val="24"/>
                <w:lang w:val="pt-BR"/>
              </w:rPr>
              <w:t xml:space="preserve">Dạng 1:                                      T  =                      , f=                , ω=        </w:t>
            </w:r>
          </w:p>
          <w:p w:rsidR="00D7612C" w:rsidRPr="00127405" w:rsidRDefault="00D7612C" w:rsidP="00F14396">
            <w:pPr>
              <w:tabs>
                <w:tab w:val="left" w:pos="0"/>
                <w:tab w:val="left" w:pos="270"/>
              </w:tabs>
              <w:rPr>
                <w:b/>
                <w:szCs w:val="24"/>
                <w:lang w:val="pt-BR"/>
              </w:rPr>
            </w:pPr>
          </w:p>
        </w:tc>
      </w:tr>
    </w:tbl>
    <w:p w:rsidR="00D7612C" w:rsidRPr="00127405" w:rsidRDefault="00D7612C" w:rsidP="00D7612C">
      <w:pPr>
        <w:tabs>
          <w:tab w:val="left" w:pos="0"/>
          <w:tab w:val="left" w:pos="270"/>
        </w:tabs>
        <w:rPr>
          <w:b/>
          <w:szCs w:val="24"/>
          <w:lang w:val="pt-BR"/>
        </w:rPr>
      </w:pPr>
    </w:p>
    <w:p w:rsidR="00D7612C" w:rsidRPr="00127405" w:rsidRDefault="00D7612C" w:rsidP="00D7612C">
      <w:pPr>
        <w:tabs>
          <w:tab w:val="left" w:pos="923"/>
        </w:tabs>
        <w:jc w:val="both"/>
        <w:rPr>
          <w:b/>
          <w:i/>
          <w:szCs w:val="24"/>
          <w:lang w:val="it-IT"/>
        </w:rPr>
      </w:pPr>
      <w:r w:rsidRPr="00127405">
        <w:rPr>
          <w:b/>
          <w:bCs/>
          <w:szCs w:val="24"/>
          <w:lang w:val="pt-BR"/>
        </w:rPr>
        <w:t>1</w:t>
      </w:r>
      <w:r w:rsidRPr="00127405">
        <w:rPr>
          <w:b/>
          <w:i/>
          <w:szCs w:val="24"/>
          <w:lang w:val="it-IT"/>
        </w:rPr>
        <w:t>(ĐH – CĐ 2010)</w:t>
      </w:r>
      <w:r w:rsidRPr="00127405">
        <w:rPr>
          <w:spacing w:val="-1"/>
          <w:szCs w:val="24"/>
          <w:lang w:val="it-IT"/>
        </w:rPr>
        <w:t xml:space="preserve">Một mạch dao động lí tưởng gồm cuộn cảm thuần có độ tự cảm 4 </w:t>
      </w:r>
      <w:r w:rsidRPr="00127405">
        <w:rPr>
          <w:spacing w:val="-1"/>
          <w:szCs w:val="24"/>
        </w:rPr>
        <w:t>μ</w:t>
      </w:r>
      <w:r w:rsidRPr="00127405">
        <w:rPr>
          <w:spacing w:val="-1"/>
          <w:szCs w:val="24"/>
          <w:lang w:val="it-IT"/>
        </w:rPr>
        <w:t xml:space="preserve">H và một tụ điện có điện dung biến đổi từ 10 pF đến 640 pF. Lấy </w:t>
      </w:r>
      <w:r w:rsidRPr="00127405">
        <w:rPr>
          <w:spacing w:val="-1"/>
          <w:szCs w:val="24"/>
        </w:rPr>
        <w:t>π</w:t>
      </w:r>
      <w:r w:rsidRPr="00127405">
        <w:rPr>
          <w:spacing w:val="-1"/>
          <w:szCs w:val="24"/>
          <w:vertAlign w:val="superscript"/>
          <w:lang w:val="it-IT"/>
        </w:rPr>
        <w:t>2</w:t>
      </w:r>
      <w:r w:rsidRPr="00127405">
        <w:rPr>
          <w:spacing w:val="-1"/>
          <w:szCs w:val="24"/>
          <w:lang w:val="it-IT"/>
        </w:rPr>
        <w:t xml:space="preserve"> = 10. Chu kì dao động riêng của mạch này có giá trị</w:t>
      </w:r>
    </w:p>
    <w:p w:rsidR="00D7612C" w:rsidRPr="00127405" w:rsidRDefault="00D7612C" w:rsidP="00D7612C">
      <w:pPr>
        <w:tabs>
          <w:tab w:val="left" w:pos="240"/>
        </w:tabs>
        <w:jc w:val="both"/>
        <w:rPr>
          <w:spacing w:val="-2"/>
          <w:szCs w:val="24"/>
          <w:lang w:val="it-IT"/>
        </w:rPr>
      </w:pPr>
      <w:r w:rsidRPr="00127405">
        <w:rPr>
          <w:spacing w:val="-2"/>
          <w:szCs w:val="24"/>
          <w:lang w:val="it-IT"/>
        </w:rPr>
        <w:t>A. từ 2.10</w:t>
      </w:r>
      <w:r w:rsidRPr="00127405">
        <w:rPr>
          <w:spacing w:val="-2"/>
          <w:szCs w:val="24"/>
          <w:vertAlign w:val="superscript"/>
          <w:lang w:val="it-IT"/>
        </w:rPr>
        <w:t>-8</w:t>
      </w:r>
      <w:r w:rsidRPr="00127405">
        <w:rPr>
          <w:spacing w:val="-2"/>
          <w:szCs w:val="24"/>
          <w:lang w:val="it-IT"/>
        </w:rPr>
        <w:t xml:space="preserve"> s đến 3,6.10</w:t>
      </w:r>
      <w:r w:rsidRPr="00127405">
        <w:rPr>
          <w:spacing w:val="-2"/>
          <w:szCs w:val="24"/>
          <w:vertAlign w:val="superscript"/>
          <w:lang w:val="it-IT"/>
        </w:rPr>
        <w:t>-7</w:t>
      </w:r>
      <w:r w:rsidRPr="00127405">
        <w:rPr>
          <w:spacing w:val="-2"/>
          <w:szCs w:val="24"/>
          <w:lang w:val="it-IT"/>
        </w:rPr>
        <w:t xml:space="preserve"> s.</w:t>
      </w:r>
      <w:r w:rsidRPr="00127405">
        <w:rPr>
          <w:spacing w:val="-2"/>
          <w:szCs w:val="24"/>
          <w:lang w:val="it-IT"/>
        </w:rPr>
        <w:tab/>
        <w:t>B. từ 4.10</w:t>
      </w:r>
      <w:r w:rsidRPr="00127405">
        <w:rPr>
          <w:spacing w:val="-2"/>
          <w:szCs w:val="24"/>
          <w:vertAlign w:val="superscript"/>
          <w:lang w:val="it-IT"/>
        </w:rPr>
        <w:t>-8</w:t>
      </w:r>
      <w:r w:rsidRPr="00127405">
        <w:rPr>
          <w:spacing w:val="-2"/>
          <w:szCs w:val="24"/>
          <w:lang w:val="it-IT"/>
        </w:rPr>
        <w:t xml:space="preserve"> s đến 2,4.10</w:t>
      </w:r>
      <w:r w:rsidRPr="00127405">
        <w:rPr>
          <w:spacing w:val="-2"/>
          <w:szCs w:val="24"/>
          <w:vertAlign w:val="superscript"/>
          <w:lang w:val="it-IT"/>
        </w:rPr>
        <w:t>-7</w:t>
      </w:r>
      <w:r w:rsidRPr="00127405">
        <w:rPr>
          <w:spacing w:val="-2"/>
          <w:szCs w:val="24"/>
          <w:lang w:val="it-IT"/>
        </w:rPr>
        <w:t xml:space="preserve"> s.    </w:t>
      </w:r>
    </w:p>
    <w:p w:rsidR="00D7612C" w:rsidRPr="00127405" w:rsidRDefault="00D7612C" w:rsidP="00D7612C">
      <w:pPr>
        <w:tabs>
          <w:tab w:val="left" w:pos="240"/>
        </w:tabs>
        <w:jc w:val="both"/>
        <w:rPr>
          <w:spacing w:val="-2"/>
          <w:szCs w:val="24"/>
          <w:lang w:val="it-IT"/>
        </w:rPr>
      </w:pPr>
      <w:r w:rsidRPr="00127405">
        <w:rPr>
          <w:spacing w:val="-2"/>
          <w:szCs w:val="24"/>
          <w:lang w:val="it-IT"/>
        </w:rPr>
        <w:t>C. từ 4.10</w:t>
      </w:r>
      <w:r w:rsidRPr="00127405">
        <w:rPr>
          <w:spacing w:val="-2"/>
          <w:szCs w:val="24"/>
          <w:vertAlign w:val="superscript"/>
          <w:lang w:val="it-IT"/>
        </w:rPr>
        <w:t>-8</w:t>
      </w:r>
      <w:r w:rsidRPr="00127405">
        <w:rPr>
          <w:spacing w:val="-2"/>
          <w:szCs w:val="24"/>
          <w:lang w:val="it-IT"/>
        </w:rPr>
        <w:t xml:space="preserve"> s đến 3,2.10</w:t>
      </w:r>
      <w:r w:rsidRPr="00127405">
        <w:rPr>
          <w:spacing w:val="-2"/>
          <w:szCs w:val="24"/>
          <w:vertAlign w:val="superscript"/>
          <w:lang w:val="it-IT"/>
        </w:rPr>
        <w:t>-7</w:t>
      </w:r>
      <w:r w:rsidRPr="00127405">
        <w:rPr>
          <w:spacing w:val="-2"/>
          <w:szCs w:val="24"/>
          <w:lang w:val="it-IT"/>
        </w:rPr>
        <w:t xml:space="preserve"> s.</w:t>
      </w:r>
      <w:r w:rsidRPr="00127405">
        <w:rPr>
          <w:spacing w:val="-2"/>
          <w:szCs w:val="24"/>
          <w:lang w:val="it-IT"/>
        </w:rPr>
        <w:tab/>
        <w:t xml:space="preserve">  D. từ 2.10</w:t>
      </w:r>
      <w:r w:rsidRPr="00127405">
        <w:rPr>
          <w:spacing w:val="-2"/>
          <w:szCs w:val="24"/>
          <w:vertAlign w:val="superscript"/>
          <w:lang w:val="it-IT"/>
        </w:rPr>
        <w:t>-8</w:t>
      </w:r>
      <w:r w:rsidRPr="00127405">
        <w:rPr>
          <w:spacing w:val="-2"/>
          <w:szCs w:val="24"/>
          <w:lang w:val="it-IT"/>
        </w:rPr>
        <w:t xml:space="preserve"> s đến 3.10</w:t>
      </w:r>
      <w:r w:rsidRPr="00127405">
        <w:rPr>
          <w:spacing w:val="-2"/>
          <w:szCs w:val="24"/>
          <w:vertAlign w:val="superscript"/>
          <w:lang w:val="it-IT"/>
        </w:rPr>
        <w:t>-7</w:t>
      </w:r>
      <w:r w:rsidRPr="00127405">
        <w:rPr>
          <w:spacing w:val="-2"/>
          <w:szCs w:val="24"/>
          <w:lang w:val="it-IT"/>
        </w:rPr>
        <w:t xml:space="preserve"> s.</w:t>
      </w:r>
    </w:p>
    <w:p w:rsidR="00D7612C" w:rsidRPr="00127405" w:rsidRDefault="00D7612C" w:rsidP="00D7612C">
      <w:pPr>
        <w:tabs>
          <w:tab w:val="left" w:pos="240"/>
        </w:tabs>
        <w:jc w:val="both"/>
        <w:rPr>
          <w:szCs w:val="24"/>
          <w:lang w:val="it-IT"/>
        </w:rPr>
      </w:pPr>
      <w:r w:rsidRPr="00127405">
        <w:rPr>
          <w:b/>
          <w:bCs/>
          <w:szCs w:val="24"/>
          <w:lang w:val="pt-BR"/>
        </w:rPr>
        <w:t>2</w:t>
      </w:r>
      <w:r w:rsidRPr="00127405">
        <w:rPr>
          <w:b/>
          <w:i/>
          <w:szCs w:val="24"/>
          <w:lang w:val="it-IT"/>
        </w:rPr>
        <w:t>(ĐH – CĐ 2010)</w:t>
      </w:r>
      <w:r w:rsidRPr="00127405">
        <w:rPr>
          <w:spacing w:val="-1"/>
          <w:szCs w:val="24"/>
          <w:lang w:val="it-IT"/>
        </w:rPr>
        <w:t>Một mạch dao động lí tưởng gồm cuộn cảm thuần có độ tự cảm L không đổi và tụ điện có điện dung C thay đổi được. Điều chỉnh điện dung của tụ điện đến giá trị C</w:t>
      </w:r>
      <w:r w:rsidRPr="00127405">
        <w:rPr>
          <w:spacing w:val="-1"/>
          <w:szCs w:val="24"/>
          <w:vertAlign w:val="subscript"/>
          <w:lang w:val="it-IT"/>
        </w:rPr>
        <w:t>1</w:t>
      </w:r>
      <w:r w:rsidRPr="00127405">
        <w:rPr>
          <w:spacing w:val="-1"/>
          <w:szCs w:val="24"/>
          <w:lang w:val="it-IT"/>
        </w:rPr>
        <w:t xml:space="preserve"> thì tần số dao động riêng của mạch là f</w:t>
      </w:r>
      <w:r w:rsidRPr="00127405">
        <w:rPr>
          <w:spacing w:val="-1"/>
          <w:szCs w:val="24"/>
          <w:vertAlign w:val="subscript"/>
          <w:lang w:val="it-IT"/>
        </w:rPr>
        <w:t>1</w:t>
      </w:r>
      <w:r w:rsidRPr="00127405">
        <w:rPr>
          <w:spacing w:val="-1"/>
          <w:szCs w:val="24"/>
          <w:lang w:val="it-IT"/>
        </w:rPr>
        <w:t xml:space="preserve">. Để tần số dao động riêng của mạch là </w:t>
      </w:r>
      <w:r w:rsidRPr="00127405">
        <w:rPr>
          <w:spacing w:val="-1"/>
          <w:position w:val="-8"/>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6" o:title=""/>
          </v:shape>
          <o:OLEObject Type="Embed" ProgID="Equation.3" ShapeID="_x0000_i1025" DrawAspect="Content" ObjectID="_1647632539" r:id="rId17"/>
        </w:object>
      </w:r>
      <w:r w:rsidRPr="00127405">
        <w:rPr>
          <w:spacing w:val="-2"/>
          <w:szCs w:val="24"/>
          <w:lang w:val="it-IT"/>
        </w:rPr>
        <w:t>f</w:t>
      </w:r>
      <w:r w:rsidRPr="00127405">
        <w:rPr>
          <w:spacing w:val="-2"/>
          <w:szCs w:val="24"/>
          <w:vertAlign w:val="subscript"/>
          <w:lang w:val="it-IT"/>
        </w:rPr>
        <w:t>1</w:t>
      </w:r>
      <w:r w:rsidRPr="00127405">
        <w:rPr>
          <w:spacing w:val="-2"/>
          <w:szCs w:val="24"/>
          <w:lang w:val="it-IT"/>
        </w:rPr>
        <w:t xml:space="preserve"> thì phải điều chỉnh điện dung của tụ điện </w:t>
      </w:r>
      <w:r w:rsidRPr="00127405">
        <w:rPr>
          <w:spacing w:val="-3"/>
          <w:szCs w:val="24"/>
          <w:lang w:val="it-IT"/>
        </w:rPr>
        <w:t>đến giá trị</w:t>
      </w:r>
    </w:p>
    <w:p w:rsidR="00D7612C" w:rsidRPr="00127405" w:rsidRDefault="00D7612C" w:rsidP="00D7612C">
      <w:pPr>
        <w:tabs>
          <w:tab w:val="left" w:pos="240"/>
        </w:tabs>
        <w:jc w:val="both"/>
        <w:rPr>
          <w:szCs w:val="24"/>
          <w:lang w:val="it-IT"/>
        </w:rPr>
      </w:pPr>
      <w:r w:rsidRPr="00127405">
        <w:rPr>
          <w:szCs w:val="24"/>
          <w:lang w:val="it-IT"/>
        </w:rPr>
        <w:tab/>
        <w:t>A. 5C</w:t>
      </w:r>
      <w:r w:rsidRPr="00127405">
        <w:rPr>
          <w:szCs w:val="24"/>
          <w:vertAlign w:val="subscript"/>
          <w:lang w:val="it-IT"/>
        </w:rPr>
        <w:t>1</w:t>
      </w:r>
      <w:r w:rsidRPr="00127405">
        <w:rPr>
          <w:szCs w:val="24"/>
          <w:lang w:val="it-IT"/>
        </w:rPr>
        <w:t>.</w:t>
      </w:r>
      <w:r w:rsidRPr="00127405">
        <w:rPr>
          <w:szCs w:val="24"/>
          <w:lang w:val="it-IT"/>
        </w:rPr>
        <w:tab/>
        <w:t xml:space="preserve">                      B. </w:t>
      </w:r>
      <w:r w:rsidRPr="00127405">
        <w:rPr>
          <w:position w:val="-24"/>
          <w:szCs w:val="24"/>
          <w:lang w:val="it-IT"/>
        </w:rPr>
        <w:object w:dxaOrig="340" w:dyaOrig="620">
          <v:shape id="_x0000_i1026" type="#_x0000_t75" style="width:17.5pt;height:31pt" o:ole="">
            <v:imagedata r:id="rId18" o:title=""/>
          </v:shape>
          <o:OLEObject Type="Embed" ProgID="Equation.3" ShapeID="_x0000_i1026" DrawAspect="Content" ObjectID="_1647632540" r:id="rId19"/>
        </w:object>
      </w:r>
      <w:r w:rsidRPr="00127405">
        <w:rPr>
          <w:szCs w:val="24"/>
          <w:lang w:val="it-IT"/>
        </w:rPr>
        <w:t>.</w:t>
      </w:r>
      <w:r w:rsidRPr="00127405">
        <w:rPr>
          <w:szCs w:val="24"/>
          <w:lang w:val="it-IT"/>
        </w:rPr>
        <w:tab/>
      </w:r>
      <w:r w:rsidRPr="00127405">
        <w:rPr>
          <w:szCs w:val="24"/>
          <w:lang w:val="it-IT"/>
        </w:rPr>
        <w:tab/>
        <w:t xml:space="preserve">              C. </w:t>
      </w:r>
      <w:r w:rsidRPr="00127405">
        <w:rPr>
          <w:spacing w:val="-1"/>
          <w:position w:val="-8"/>
          <w:szCs w:val="24"/>
        </w:rPr>
        <w:object w:dxaOrig="360" w:dyaOrig="360">
          <v:shape id="_x0000_i1027" type="#_x0000_t75" style="width:18pt;height:18pt" o:ole="">
            <v:imagedata r:id="rId20" o:title=""/>
          </v:shape>
          <o:OLEObject Type="Embed" ProgID="Equation.3" ShapeID="_x0000_i1027" DrawAspect="Content" ObjectID="_1647632541" r:id="rId21"/>
        </w:object>
      </w:r>
      <w:r w:rsidRPr="00127405">
        <w:rPr>
          <w:spacing w:val="-1"/>
          <w:szCs w:val="24"/>
          <w:lang w:val="it-IT"/>
        </w:rPr>
        <w:t>C</w:t>
      </w:r>
      <w:r w:rsidRPr="00127405">
        <w:rPr>
          <w:spacing w:val="-1"/>
          <w:szCs w:val="24"/>
          <w:vertAlign w:val="subscript"/>
          <w:lang w:val="it-IT"/>
        </w:rPr>
        <w:t>1</w:t>
      </w:r>
      <w:r w:rsidRPr="00127405">
        <w:rPr>
          <w:spacing w:val="-1"/>
          <w:szCs w:val="24"/>
          <w:lang w:val="it-IT"/>
        </w:rPr>
        <w:t>.</w:t>
      </w:r>
      <w:r w:rsidRPr="00127405">
        <w:rPr>
          <w:szCs w:val="24"/>
          <w:lang w:val="it-IT"/>
        </w:rPr>
        <w:tab/>
        <w:t xml:space="preserve">               D. </w:t>
      </w:r>
      <w:r w:rsidRPr="00127405">
        <w:rPr>
          <w:position w:val="-28"/>
          <w:szCs w:val="24"/>
          <w:lang w:val="it-IT"/>
        </w:rPr>
        <w:object w:dxaOrig="400" w:dyaOrig="660">
          <v:shape id="_x0000_i1028" type="#_x0000_t75" style="width:20.5pt;height:33pt" o:ole="">
            <v:imagedata r:id="rId22" o:title=""/>
          </v:shape>
          <o:OLEObject Type="Embed" ProgID="Equation.3" ShapeID="_x0000_i1028" DrawAspect="Content" ObjectID="_1647632542" r:id="rId23"/>
        </w:object>
      </w:r>
      <w:r w:rsidRPr="00127405">
        <w:rPr>
          <w:szCs w:val="24"/>
          <w:lang w:val="it-IT"/>
        </w:rPr>
        <w:t>.</w:t>
      </w:r>
    </w:p>
    <w:p w:rsidR="00D7612C" w:rsidRPr="00127405" w:rsidRDefault="00D7612C" w:rsidP="00D7612C">
      <w:pPr>
        <w:tabs>
          <w:tab w:val="left" w:pos="240"/>
          <w:tab w:val="left" w:pos="2520"/>
          <w:tab w:val="left" w:pos="4920"/>
          <w:tab w:val="left" w:pos="7230"/>
        </w:tabs>
        <w:jc w:val="both"/>
        <w:rPr>
          <w:szCs w:val="24"/>
          <w:lang w:val="pt-BR"/>
        </w:rPr>
      </w:pPr>
      <w:r w:rsidRPr="00127405">
        <w:rPr>
          <w:b/>
          <w:szCs w:val="24"/>
          <w:lang w:val="pt-BR"/>
        </w:rPr>
        <w:t xml:space="preserve">3(CĐ- 2012): </w:t>
      </w:r>
      <w:r w:rsidRPr="00127405">
        <w:rPr>
          <w:szCs w:val="24"/>
          <w:lang w:val="pt-BR"/>
        </w:rPr>
        <w:t xml:space="preserve">Một mạch dao động điện từ lí tưởng gồm cuộn cảm thuần và tụ điện có điện dung thay đổi được. Trong  mạch đang có dao động điện từ tự do. Khi điện dung của tụ điện có giá trị 20 pF thì chu kì dao động riêng của mạch dao động là 3 </w:t>
      </w:r>
      <w:r w:rsidRPr="00127405">
        <w:rPr>
          <w:szCs w:val="24"/>
        </w:rPr>
        <w:sym w:font="Symbol" w:char="F06D"/>
      </w:r>
      <w:r w:rsidRPr="00127405">
        <w:rPr>
          <w:szCs w:val="24"/>
          <w:lang w:val="pt-BR"/>
        </w:rPr>
        <w:t xml:space="preserve">s. Khi điện dung của tụ điện có giá trị 180 pF thì chu kì dao động riêng của mạch dao động là: </w:t>
      </w:r>
      <w:r w:rsidRPr="00127405">
        <w:rPr>
          <w:szCs w:val="24"/>
          <w:lang w:val="pt-BR"/>
        </w:rPr>
        <w:tab/>
      </w:r>
    </w:p>
    <w:p w:rsidR="00D7612C" w:rsidRPr="00127405" w:rsidRDefault="00D7612C" w:rsidP="00D7612C">
      <w:pPr>
        <w:tabs>
          <w:tab w:val="left" w:pos="240"/>
          <w:tab w:val="left" w:pos="2520"/>
          <w:tab w:val="left" w:pos="4920"/>
          <w:tab w:val="left" w:pos="7230"/>
        </w:tabs>
        <w:jc w:val="both"/>
        <w:rPr>
          <w:szCs w:val="24"/>
          <w:lang w:val="pt-BR"/>
        </w:rPr>
      </w:pPr>
      <w:r w:rsidRPr="00127405">
        <w:rPr>
          <w:szCs w:val="24"/>
          <w:lang w:val="pt-BR"/>
        </w:rPr>
        <w:t xml:space="preserve"> A. 9 </w:t>
      </w:r>
      <w:r w:rsidRPr="00127405">
        <w:rPr>
          <w:szCs w:val="24"/>
        </w:rPr>
        <w:sym w:font="Symbol" w:char="F06D"/>
      </w:r>
      <w:r w:rsidRPr="00127405">
        <w:rPr>
          <w:szCs w:val="24"/>
          <w:lang w:val="pt-BR"/>
        </w:rPr>
        <w:t>s.</w:t>
      </w:r>
      <w:r w:rsidRPr="00127405">
        <w:rPr>
          <w:szCs w:val="24"/>
          <w:lang w:val="pt-BR"/>
        </w:rPr>
        <w:tab/>
        <w:t xml:space="preserve">B. 27 </w:t>
      </w:r>
      <w:r w:rsidRPr="00127405">
        <w:rPr>
          <w:szCs w:val="24"/>
        </w:rPr>
        <w:sym w:font="Symbol" w:char="F06D"/>
      </w:r>
      <w:r w:rsidRPr="00127405">
        <w:rPr>
          <w:szCs w:val="24"/>
          <w:lang w:val="pt-BR"/>
        </w:rPr>
        <w:t>s.</w:t>
      </w:r>
      <w:r w:rsidRPr="00127405">
        <w:rPr>
          <w:szCs w:val="24"/>
          <w:lang w:val="pt-BR"/>
        </w:rPr>
        <w:tab/>
        <w:t xml:space="preserve">C. </w:t>
      </w:r>
      <w:r w:rsidRPr="00127405">
        <w:rPr>
          <w:position w:val="-24"/>
          <w:szCs w:val="24"/>
        </w:rPr>
        <w:object w:dxaOrig="220" w:dyaOrig="620">
          <v:shape id="_x0000_i1029" type="#_x0000_t75" style="width:10.5pt;height:31pt" o:ole="">
            <v:imagedata r:id="rId24" o:title=""/>
          </v:shape>
          <o:OLEObject Type="Embed" ProgID="Equation.DSMT4" ShapeID="_x0000_i1029" DrawAspect="Content" ObjectID="_1647632543" r:id="rId25"/>
        </w:object>
      </w:r>
      <w:r w:rsidRPr="00127405">
        <w:rPr>
          <w:szCs w:val="24"/>
        </w:rPr>
        <w:sym w:font="Symbol" w:char="F06D"/>
      </w:r>
      <w:r w:rsidRPr="00127405">
        <w:rPr>
          <w:szCs w:val="24"/>
          <w:lang w:val="pt-BR"/>
        </w:rPr>
        <w:t>s.</w:t>
      </w:r>
      <w:r w:rsidRPr="00127405">
        <w:rPr>
          <w:szCs w:val="24"/>
          <w:lang w:val="pt-BR"/>
        </w:rPr>
        <w:tab/>
        <w:t xml:space="preserve">D. </w:t>
      </w:r>
      <w:r w:rsidRPr="00127405">
        <w:rPr>
          <w:position w:val="-24"/>
          <w:szCs w:val="24"/>
        </w:rPr>
        <w:object w:dxaOrig="360" w:dyaOrig="620">
          <v:shape id="_x0000_i1030" type="#_x0000_t75" style="width:18pt;height:31pt" o:ole="">
            <v:imagedata r:id="rId26" o:title=""/>
          </v:shape>
          <o:OLEObject Type="Embed" ProgID="Equation.DSMT4" ShapeID="_x0000_i1030" DrawAspect="Content" ObjectID="_1647632544" r:id="rId27"/>
        </w:object>
      </w:r>
      <w:r w:rsidRPr="00127405">
        <w:rPr>
          <w:szCs w:val="24"/>
        </w:rPr>
        <w:sym w:font="Symbol" w:char="F06D"/>
      </w:r>
      <w:r w:rsidRPr="00127405">
        <w:rPr>
          <w:szCs w:val="24"/>
          <w:lang w:val="pt-BR"/>
        </w:rPr>
        <w:t>s.</w:t>
      </w:r>
    </w:p>
    <w:p w:rsidR="00D7612C" w:rsidRPr="00127405" w:rsidRDefault="00D7612C" w:rsidP="00D7612C">
      <w:pPr>
        <w:tabs>
          <w:tab w:val="left" w:pos="284"/>
          <w:tab w:val="left" w:pos="2552"/>
          <w:tab w:val="left" w:pos="4962"/>
          <w:tab w:val="left" w:pos="7371"/>
        </w:tabs>
        <w:jc w:val="both"/>
        <w:rPr>
          <w:szCs w:val="24"/>
          <w:lang w:val="pl-PL"/>
        </w:rPr>
      </w:pPr>
      <w:r w:rsidRPr="00127405">
        <w:rPr>
          <w:b/>
          <w:szCs w:val="24"/>
          <w:lang w:val="pl-PL"/>
        </w:rPr>
        <w:t>4(CĐ- 2014)</w:t>
      </w:r>
      <w:r w:rsidRPr="00127405">
        <w:rPr>
          <w:szCs w:val="24"/>
          <w:lang w:val="pl-PL"/>
        </w:rPr>
        <w:t>:Một mạch dao động điện từ gồm cuộn cảm thuần có độ tự cảm 3183 nH và tự điện có điện dung 31,83 nF. Chu kì dao động riêng của mạch là</w:t>
      </w:r>
    </w:p>
    <w:p w:rsidR="00D7612C" w:rsidRPr="00127405" w:rsidRDefault="00D7612C" w:rsidP="00D7612C">
      <w:pPr>
        <w:tabs>
          <w:tab w:val="left" w:pos="284"/>
          <w:tab w:val="left" w:pos="2552"/>
          <w:tab w:val="left" w:pos="4962"/>
          <w:tab w:val="left" w:pos="7371"/>
        </w:tabs>
        <w:jc w:val="both"/>
        <w:rPr>
          <w:szCs w:val="24"/>
        </w:rPr>
      </w:pPr>
      <w:r w:rsidRPr="00127405">
        <w:rPr>
          <w:szCs w:val="24"/>
          <w:lang w:val="pl-PL"/>
        </w:rPr>
        <w:t xml:space="preserve">A. </w:t>
      </w:r>
      <w:r w:rsidRPr="00127405">
        <w:rPr>
          <w:position w:val="-10"/>
          <w:szCs w:val="24"/>
        </w:rPr>
        <w:object w:dxaOrig="420" w:dyaOrig="315">
          <v:shape id="_x0000_i1031" type="#_x0000_t75" style="width:21pt;height:16pt" o:ole="">
            <v:imagedata r:id="rId28" o:title=""/>
          </v:shape>
          <o:OLEObject Type="Embed" ProgID="Equation.DSMT4" ShapeID="_x0000_i1031" DrawAspect="Content" ObjectID="_1647632545" r:id="rId29"/>
        </w:object>
      </w:r>
      <w:r w:rsidRPr="00127405">
        <w:rPr>
          <w:szCs w:val="24"/>
          <w:lang w:val="pl-PL"/>
        </w:rPr>
        <w:tab/>
        <w:t xml:space="preserve">B. </w:t>
      </w:r>
      <w:r w:rsidRPr="00127405">
        <w:rPr>
          <w:position w:val="-10"/>
          <w:szCs w:val="24"/>
        </w:rPr>
        <w:object w:dxaOrig="420" w:dyaOrig="315">
          <v:shape id="_x0000_i1032" type="#_x0000_t75" style="width:21pt;height:16pt" o:ole="">
            <v:imagedata r:id="rId30" o:title=""/>
          </v:shape>
          <o:OLEObject Type="Embed" ProgID="Equation.DSMT4" ShapeID="_x0000_i1032" DrawAspect="Content" ObjectID="_1647632546" r:id="rId31"/>
        </w:object>
      </w:r>
      <w:r w:rsidRPr="00127405">
        <w:rPr>
          <w:szCs w:val="24"/>
          <w:lang w:val="pl-PL"/>
        </w:rPr>
        <w:tab/>
      </w:r>
      <w:r w:rsidRPr="00127405">
        <w:rPr>
          <w:szCs w:val="24"/>
        </w:rPr>
        <w:t xml:space="preserve">C. </w:t>
      </w:r>
      <w:r w:rsidRPr="00127405">
        <w:rPr>
          <w:position w:val="-10"/>
          <w:szCs w:val="24"/>
        </w:rPr>
        <w:object w:dxaOrig="735" w:dyaOrig="315">
          <v:shape id="_x0000_i1033" type="#_x0000_t75" style="width:37pt;height:16pt" o:ole="">
            <v:imagedata r:id="rId32" o:title=""/>
          </v:shape>
          <o:OLEObject Type="Embed" ProgID="Equation.DSMT4" ShapeID="_x0000_i1033" DrawAspect="Content" ObjectID="_1647632547" r:id="rId33"/>
        </w:object>
      </w:r>
      <w:r w:rsidRPr="00127405">
        <w:rPr>
          <w:szCs w:val="24"/>
        </w:rPr>
        <w:tab/>
        <w:t xml:space="preserve">D. </w:t>
      </w:r>
      <w:r w:rsidRPr="00127405">
        <w:rPr>
          <w:position w:val="-10"/>
          <w:szCs w:val="24"/>
        </w:rPr>
        <w:object w:dxaOrig="795" w:dyaOrig="315">
          <v:shape id="_x0000_i1034" type="#_x0000_t75" style="width:40pt;height:16pt" o:ole="">
            <v:imagedata r:id="rId34" o:title=""/>
          </v:shape>
          <o:OLEObject Type="Embed" ProgID="Equation.DSMT4" ShapeID="_x0000_i1034" DrawAspect="Content" ObjectID="_1647632548" r:id="rId35"/>
        </w:object>
      </w:r>
    </w:p>
    <w:p w:rsidR="00D7612C" w:rsidRPr="00127405" w:rsidRDefault="00D7612C" w:rsidP="00D7612C">
      <w:pPr>
        <w:rPr>
          <w:szCs w:val="24"/>
          <w:lang w:val="pt-BR"/>
        </w:rPr>
      </w:pPr>
      <w:r w:rsidRPr="00127405">
        <w:rPr>
          <w:b/>
          <w:szCs w:val="24"/>
          <w:lang w:val="pt-BR"/>
        </w:rPr>
        <w:br/>
      </w:r>
      <w:r w:rsidRPr="00127405">
        <w:rPr>
          <w:b/>
          <w:szCs w:val="24"/>
          <w:lang w:val="pl-PL"/>
        </w:rPr>
        <w:t>5(ĐH- 2016)</w:t>
      </w:r>
      <w:r w:rsidRPr="00127405">
        <w:rPr>
          <w:szCs w:val="24"/>
          <w:lang w:val="pl-PL"/>
        </w:rPr>
        <w:t>:</w:t>
      </w:r>
      <w:r w:rsidRPr="00127405">
        <w:rPr>
          <w:szCs w:val="24"/>
          <w:lang w:val="pt-BR"/>
        </w:rPr>
        <w:t>Một mạch dao động điện từ lý tưởng từ gồm cuộn cảm thuần có độ tự cảm 10</w:t>
      </w:r>
      <w:r w:rsidRPr="00127405">
        <w:rPr>
          <w:szCs w:val="24"/>
          <w:vertAlign w:val="superscript"/>
          <w:lang w:val="pt-BR"/>
        </w:rPr>
        <w:t>-5</w:t>
      </w:r>
      <w:r w:rsidRPr="00127405">
        <w:rPr>
          <w:szCs w:val="24"/>
          <w:lang w:val="pt-BR"/>
        </w:rPr>
        <w:t xml:space="preserve"> H và tụ điện có điện dung 2,5.10</w:t>
      </w:r>
      <w:r w:rsidRPr="00127405">
        <w:rPr>
          <w:szCs w:val="24"/>
          <w:vertAlign w:val="superscript"/>
          <w:lang w:val="pt-BR"/>
        </w:rPr>
        <w:t>-6</w:t>
      </w:r>
      <w:r w:rsidRPr="00127405">
        <w:rPr>
          <w:szCs w:val="24"/>
          <w:lang w:val="pt-BR"/>
        </w:rPr>
        <w:t xml:space="preserve"> F . Lấy π = 3,14. Chu kì dao động riêng của mạch là:</w:t>
      </w:r>
    </w:p>
    <w:p w:rsidR="00D7612C" w:rsidRPr="00127405" w:rsidRDefault="00D7612C" w:rsidP="00D7612C">
      <w:pPr>
        <w:rPr>
          <w:szCs w:val="24"/>
          <w:lang w:val="pt-BR"/>
        </w:rPr>
      </w:pPr>
      <w:r w:rsidRPr="00127405">
        <w:rPr>
          <w:szCs w:val="24"/>
          <w:lang w:val="pt-BR"/>
        </w:rPr>
        <w:t>A. 1,57.10</w:t>
      </w:r>
      <w:r w:rsidRPr="00127405">
        <w:rPr>
          <w:szCs w:val="24"/>
          <w:vertAlign w:val="superscript"/>
          <w:lang w:val="pt-BR"/>
        </w:rPr>
        <w:t>-5</w:t>
      </w:r>
      <w:r w:rsidRPr="00127405">
        <w:rPr>
          <w:szCs w:val="24"/>
          <w:lang w:val="pt-BR"/>
        </w:rPr>
        <w:t xml:space="preserve"> s</w:t>
      </w:r>
      <w:r w:rsidRPr="00127405">
        <w:rPr>
          <w:szCs w:val="24"/>
          <w:lang w:val="pt-BR"/>
        </w:rPr>
        <w:tab/>
      </w:r>
      <w:r w:rsidRPr="00127405">
        <w:rPr>
          <w:szCs w:val="24"/>
          <w:lang w:val="pt-BR"/>
        </w:rPr>
        <w:tab/>
        <w:t>B. 1,57.10</w:t>
      </w:r>
      <w:r w:rsidRPr="00127405">
        <w:rPr>
          <w:szCs w:val="24"/>
          <w:vertAlign w:val="superscript"/>
          <w:lang w:val="pt-BR"/>
        </w:rPr>
        <w:t>-10</w:t>
      </w:r>
      <w:r w:rsidRPr="00127405">
        <w:rPr>
          <w:szCs w:val="24"/>
          <w:lang w:val="pt-BR"/>
        </w:rPr>
        <w:t xml:space="preserve"> s</w:t>
      </w:r>
      <w:r w:rsidRPr="00127405">
        <w:rPr>
          <w:szCs w:val="24"/>
          <w:lang w:val="pt-BR"/>
        </w:rPr>
        <w:tab/>
      </w:r>
    </w:p>
    <w:p w:rsidR="00D7612C" w:rsidRPr="00127405" w:rsidRDefault="00D7612C" w:rsidP="00D7612C">
      <w:pPr>
        <w:rPr>
          <w:szCs w:val="24"/>
          <w:lang w:val="pt-BR"/>
        </w:rPr>
      </w:pPr>
      <w:r w:rsidRPr="00127405">
        <w:rPr>
          <w:szCs w:val="24"/>
          <w:lang w:val="pt-BR"/>
        </w:rPr>
        <w:t>C.  6,28.10</w:t>
      </w:r>
      <w:r w:rsidRPr="00127405">
        <w:rPr>
          <w:szCs w:val="24"/>
          <w:vertAlign w:val="superscript"/>
          <w:lang w:val="pt-BR"/>
        </w:rPr>
        <w:t>-10</w:t>
      </w:r>
      <w:r w:rsidRPr="00127405">
        <w:rPr>
          <w:szCs w:val="24"/>
          <w:lang w:val="pt-BR"/>
        </w:rPr>
        <w:t xml:space="preserve"> s</w:t>
      </w:r>
      <w:r w:rsidRPr="00127405">
        <w:rPr>
          <w:szCs w:val="24"/>
          <w:lang w:val="pt-BR"/>
        </w:rPr>
        <w:tab/>
        <w:t>D. 3,14.10</w:t>
      </w:r>
      <w:r w:rsidRPr="00127405">
        <w:rPr>
          <w:szCs w:val="24"/>
          <w:vertAlign w:val="superscript"/>
          <w:lang w:val="pt-BR"/>
        </w:rPr>
        <w:t>-5</w:t>
      </w:r>
      <w:r w:rsidRPr="00127405">
        <w:rPr>
          <w:szCs w:val="24"/>
          <w:lang w:val="pt-BR"/>
        </w:rPr>
        <w:t xml:space="preserve"> s</w:t>
      </w:r>
      <w:r w:rsidRPr="00127405">
        <w:rPr>
          <w:szCs w:val="24"/>
          <w:lang w:val="pt-BR"/>
        </w:rPr>
        <w:tab/>
      </w:r>
    </w:p>
    <w:p w:rsidR="00D7612C" w:rsidRPr="00127405" w:rsidRDefault="00D7612C" w:rsidP="00D7612C">
      <w:pPr>
        <w:tabs>
          <w:tab w:val="left" w:pos="270"/>
        </w:tabs>
        <w:spacing w:before="120"/>
        <w:jc w:val="both"/>
        <w:rPr>
          <w:szCs w:val="24"/>
        </w:rPr>
      </w:pPr>
      <w:r w:rsidRPr="00127405">
        <w:rPr>
          <w:b/>
          <w:szCs w:val="24"/>
        </w:rPr>
        <w:lastRenderedPageBreak/>
        <w:t>6.</w:t>
      </w:r>
      <w:r w:rsidRPr="00127405">
        <w:rPr>
          <w:szCs w:val="24"/>
        </w:rPr>
        <w:t xml:space="preserve"> Chu kỳ riêng riêng của một mạch dao động gồm tụ điện có điện dung C = 120pF và cuộn cảm có độ tự cảm L = 0,03H có trị số.</w:t>
      </w:r>
    </w:p>
    <w:p w:rsidR="00D7612C" w:rsidRPr="00127405" w:rsidRDefault="00D7612C" w:rsidP="00D7612C">
      <w:pPr>
        <w:tabs>
          <w:tab w:val="left" w:pos="270"/>
        </w:tabs>
        <w:jc w:val="both"/>
        <w:rPr>
          <w:szCs w:val="24"/>
        </w:rPr>
      </w:pPr>
      <w:r w:rsidRPr="00127405">
        <w:rPr>
          <w:szCs w:val="24"/>
        </w:rPr>
        <w:t>A. T = 119,2.10</w:t>
      </w:r>
      <w:r w:rsidRPr="00127405">
        <w:rPr>
          <w:szCs w:val="24"/>
          <w:vertAlign w:val="superscript"/>
        </w:rPr>
        <w:t>-7</w:t>
      </w:r>
      <w:r w:rsidRPr="00127405">
        <w:rPr>
          <w:szCs w:val="24"/>
        </w:rPr>
        <w:t xml:space="preserve"> s</w:t>
      </w:r>
      <w:r w:rsidRPr="00127405">
        <w:rPr>
          <w:szCs w:val="24"/>
        </w:rPr>
        <w:tab/>
        <w:t xml:space="preserve"> B. T = 125,4.10</w:t>
      </w:r>
      <w:r w:rsidRPr="00127405">
        <w:rPr>
          <w:szCs w:val="24"/>
          <w:vertAlign w:val="superscript"/>
        </w:rPr>
        <w:t>-7</w:t>
      </w:r>
      <w:r w:rsidRPr="00127405">
        <w:rPr>
          <w:szCs w:val="24"/>
        </w:rPr>
        <w:t xml:space="preserve"> s</w:t>
      </w:r>
    </w:p>
    <w:p w:rsidR="00D7612C" w:rsidRPr="00127405" w:rsidRDefault="00D7612C" w:rsidP="00D7612C">
      <w:pPr>
        <w:tabs>
          <w:tab w:val="left" w:pos="270"/>
        </w:tabs>
        <w:jc w:val="both"/>
        <w:rPr>
          <w:szCs w:val="24"/>
        </w:rPr>
      </w:pPr>
      <w:r w:rsidRPr="00127405">
        <w:rPr>
          <w:szCs w:val="24"/>
        </w:rPr>
        <w:t>C. T = 115.10</w:t>
      </w:r>
      <w:r w:rsidRPr="00127405">
        <w:rPr>
          <w:szCs w:val="24"/>
          <w:vertAlign w:val="superscript"/>
        </w:rPr>
        <w:t>-7</w:t>
      </w:r>
      <w:r w:rsidRPr="00127405">
        <w:rPr>
          <w:szCs w:val="24"/>
        </w:rPr>
        <w:t xml:space="preserve"> s       D. T = 124.10</w:t>
      </w:r>
      <w:r w:rsidRPr="00127405">
        <w:rPr>
          <w:szCs w:val="24"/>
          <w:vertAlign w:val="superscript"/>
        </w:rPr>
        <w:t>-7</w:t>
      </w:r>
      <w:r w:rsidRPr="00127405">
        <w:rPr>
          <w:szCs w:val="24"/>
        </w:rPr>
        <w:t xml:space="preserve"> s</w:t>
      </w:r>
    </w:p>
    <w:p w:rsidR="00D7612C" w:rsidRPr="00127405" w:rsidRDefault="00D7612C" w:rsidP="00D7612C">
      <w:pPr>
        <w:tabs>
          <w:tab w:val="left" w:pos="270"/>
        </w:tabs>
        <w:jc w:val="both"/>
        <w:rPr>
          <w:szCs w:val="24"/>
        </w:rPr>
      </w:pPr>
      <w:r w:rsidRPr="00127405">
        <w:rPr>
          <w:b/>
          <w:szCs w:val="24"/>
        </w:rPr>
        <w:t>7.</w:t>
      </w:r>
      <w:r w:rsidRPr="00127405">
        <w:rPr>
          <w:szCs w:val="24"/>
        </w:rPr>
        <w:t xml:space="preserve"> Tần số dao động riêng của một mạch dao động gồm cuộn dây có độ tự cảm L = 2,5 mH và tụ điện có điện dung C = 80pF có trị số</w:t>
      </w:r>
    </w:p>
    <w:p w:rsidR="00D7612C" w:rsidRPr="00127405" w:rsidRDefault="00D7612C" w:rsidP="00D7612C">
      <w:pPr>
        <w:tabs>
          <w:tab w:val="left" w:pos="270"/>
        </w:tabs>
        <w:jc w:val="both"/>
        <w:rPr>
          <w:szCs w:val="24"/>
        </w:rPr>
      </w:pPr>
      <w:r w:rsidRPr="00127405">
        <w:rPr>
          <w:szCs w:val="24"/>
        </w:rPr>
        <w:t>A. f = 0,32.10</w:t>
      </w:r>
      <w:r w:rsidRPr="00127405">
        <w:rPr>
          <w:szCs w:val="24"/>
          <w:vertAlign w:val="superscript"/>
        </w:rPr>
        <w:t>6</w:t>
      </w:r>
      <w:r w:rsidRPr="00127405">
        <w:rPr>
          <w:szCs w:val="24"/>
        </w:rPr>
        <w:t xml:space="preserve"> Hz</w:t>
      </w:r>
      <w:r w:rsidRPr="00127405">
        <w:rPr>
          <w:szCs w:val="24"/>
        </w:rPr>
        <w:tab/>
      </w:r>
      <w:r w:rsidRPr="00127405">
        <w:rPr>
          <w:szCs w:val="24"/>
        </w:rPr>
        <w:tab/>
        <w:t>B. f = 0,355.10</w:t>
      </w:r>
      <w:r w:rsidRPr="00127405">
        <w:rPr>
          <w:szCs w:val="24"/>
          <w:vertAlign w:val="superscript"/>
        </w:rPr>
        <w:t>6</w:t>
      </w:r>
      <w:r w:rsidRPr="00127405">
        <w:rPr>
          <w:szCs w:val="24"/>
        </w:rPr>
        <w:t xml:space="preserve"> Hz</w:t>
      </w:r>
    </w:p>
    <w:p w:rsidR="00D7612C" w:rsidRPr="00127405" w:rsidRDefault="00D7612C" w:rsidP="00D7612C">
      <w:pPr>
        <w:tabs>
          <w:tab w:val="left" w:pos="270"/>
        </w:tabs>
        <w:jc w:val="both"/>
        <w:rPr>
          <w:szCs w:val="24"/>
        </w:rPr>
      </w:pPr>
      <w:r w:rsidRPr="00127405">
        <w:rPr>
          <w:szCs w:val="24"/>
        </w:rPr>
        <w:t>C. f = 0,45.10</w:t>
      </w:r>
      <w:r w:rsidRPr="00127405">
        <w:rPr>
          <w:szCs w:val="24"/>
          <w:vertAlign w:val="superscript"/>
        </w:rPr>
        <w:t>6</w:t>
      </w:r>
      <w:r w:rsidRPr="00127405">
        <w:rPr>
          <w:szCs w:val="24"/>
        </w:rPr>
        <w:t xml:space="preserve"> Hz</w:t>
      </w:r>
      <w:r w:rsidRPr="00127405">
        <w:rPr>
          <w:szCs w:val="24"/>
        </w:rPr>
        <w:tab/>
      </w:r>
      <w:r w:rsidRPr="00127405">
        <w:rPr>
          <w:szCs w:val="24"/>
        </w:rPr>
        <w:tab/>
        <w:t>D. f = 0,355.10</w:t>
      </w:r>
      <w:r w:rsidRPr="00127405">
        <w:rPr>
          <w:szCs w:val="24"/>
          <w:vertAlign w:val="superscript"/>
        </w:rPr>
        <w:t>7</w:t>
      </w:r>
      <w:r w:rsidRPr="00127405">
        <w:rPr>
          <w:szCs w:val="24"/>
        </w:rPr>
        <w:t xml:space="preserve"> Hz</w:t>
      </w:r>
    </w:p>
    <w:p w:rsidR="00D7612C" w:rsidRPr="00127405" w:rsidRDefault="00D7612C" w:rsidP="00D7612C">
      <w:pPr>
        <w:tabs>
          <w:tab w:val="left" w:pos="270"/>
          <w:tab w:val="left" w:pos="720"/>
          <w:tab w:val="left" w:pos="840"/>
        </w:tabs>
        <w:rPr>
          <w:szCs w:val="24"/>
        </w:rPr>
      </w:pPr>
      <w:r w:rsidRPr="00127405">
        <w:rPr>
          <w:b/>
          <w:szCs w:val="24"/>
        </w:rPr>
        <w:t xml:space="preserve">8. </w:t>
      </w:r>
      <w:r w:rsidRPr="00127405">
        <w:rPr>
          <w:szCs w:val="24"/>
        </w:rPr>
        <w:t xml:space="preserve">Một mạch dao động điện từ gồm tụ điện </w:t>
      </w:r>
      <w:r w:rsidRPr="00127405">
        <w:rPr>
          <w:position w:val="-10"/>
          <w:szCs w:val="24"/>
        </w:rPr>
        <w:object w:dxaOrig="1260" w:dyaOrig="360">
          <v:shape id="_x0000_i1035" type="#_x0000_t75" style="width:64pt;height:18pt" o:ole="">
            <v:imagedata r:id="rId36" o:title=""/>
          </v:shape>
          <o:OLEObject Type="Embed" ProgID="Equation.DSMT4" ShapeID="_x0000_i1035" DrawAspect="Content" ObjectID="_1647632549" r:id="rId37"/>
        </w:object>
      </w:r>
      <w:r w:rsidRPr="00127405">
        <w:rPr>
          <w:szCs w:val="24"/>
        </w:rPr>
        <w:t xml:space="preserve">  và cuộn thuần cảm </w:t>
      </w:r>
      <w:r w:rsidRPr="00127405">
        <w:rPr>
          <w:position w:val="-10"/>
          <w:szCs w:val="24"/>
        </w:rPr>
        <w:object w:dxaOrig="1500" w:dyaOrig="360">
          <v:shape id="_x0000_i1036" type="#_x0000_t75" style="width:75pt;height:18pt" o:ole="">
            <v:imagedata r:id="rId38" o:title=""/>
          </v:shape>
          <o:OLEObject Type="Embed" ProgID="Equation.DSMT4" ShapeID="_x0000_i1036" DrawAspect="Content" ObjectID="_1647632550" r:id="rId39"/>
        </w:object>
      </w:r>
      <w:r w:rsidRPr="00127405">
        <w:rPr>
          <w:szCs w:val="24"/>
        </w:rPr>
        <w:t>. Chu kỳ dao động điện từ của mạch là......................................................................................................</w:t>
      </w:r>
      <w:r w:rsidRPr="00127405">
        <w:rPr>
          <w:szCs w:val="24"/>
        </w:rPr>
        <w:br/>
        <w:t xml:space="preserve">A. </w:t>
      </w:r>
      <w:r w:rsidRPr="00127405">
        <w:rPr>
          <w:position w:val="-14"/>
          <w:szCs w:val="24"/>
        </w:rPr>
        <w:object w:dxaOrig="1400" w:dyaOrig="400">
          <v:shape id="_x0000_i1037" type="#_x0000_t75" style="width:70.5pt;height:20.5pt" o:ole="">
            <v:imagedata r:id="rId40" o:title=""/>
          </v:shape>
          <o:OLEObject Type="Embed" ProgID="Equation.DSMT4" ShapeID="_x0000_i1037" DrawAspect="Content" ObjectID="_1647632551" r:id="rId41"/>
        </w:object>
      </w:r>
      <w:r w:rsidRPr="00127405">
        <w:rPr>
          <w:szCs w:val="24"/>
        </w:rPr>
        <w:t>.</w:t>
      </w:r>
      <w:r w:rsidRPr="00127405">
        <w:rPr>
          <w:szCs w:val="24"/>
        </w:rPr>
        <w:tab/>
        <w:t xml:space="preserve">B. </w:t>
      </w:r>
      <w:r w:rsidRPr="00127405">
        <w:rPr>
          <w:position w:val="-14"/>
          <w:szCs w:val="24"/>
        </w:rPr>
        <w:object w:dxaOrig="1240" w:dyaOrig="400">
          <v:shape id="_x0000_i1038" type="#_x0000_t75" style="width:62pt;height:20.5pt" o:ole="">
            <v:imagedata r:id="rId42" o:title=""/>
          </v:shape>
          <o:OLEObject Type="Embed" ProgID="Equation.DSMT4" ShapeID="_x0000_i1038" DrawAspect="Content" ObjectID="_1647632552" r:id="rId43"/>
        </w:object>
      </w:r>
      <w:r w:rsidRPr="00127405">
        <w:rPr>
          <w:szCs w:val="24"/>
        </w:rPr>
        <w:t>.</w:t>
      </w:r>
      <w:r w:rsidRPr="00127405">
        <w:rPr>
          <w:szCs w:val="24"/>
        </w:rPr>
        <w:tab/>
        <w:t xml:space="preserve">C. </w:t>
      </w:r>
      <w:r w:rsidRPr="00127405">
        <w:rPr>
          <w:position w:val="-14"/>
          <w:szCs w:val="24"/>
        </w:rPr>
        <w:object w:dxaOrig="1100" w:dyaOrig="400">
          <v:shape id="_x0000_i1039" type="#_x0000_t75" style="width:54.5pt;height:20.5pt" o:ole="">
            <v:imagedata r:id="rId44" o:title=""/>
          </v:shape>
          <o:OLEObject Type="Embed" ProgID="Equation.DSMT4" ShapeID="_x0000_i1039" DrawAspect="Content" ObjectID="_1647632553" r:id="rId45"/>
        </w:object>
      </w:r>
      <w:r w:rsidRPr="00127405">
        <w:rPr>
          <w:szCs w:val="24"/>
        </w:rPr>
        <w:t>.</w:t>
      </w:r>
      <w:r w:rsidRPr="00127405">
        <w:rPr>
          <w:szCs w:val="24"/>
        </w:rPr>
        <w:tab/>
        <w:t xml:space="preserve">D. </w:t>
      </w:r>
      <w:r w:rsidRPr="00127405">
        <w:rPr>
          <w:position w:val="-14"/>
          <w:szCs w:val="24"/>
        </w:rPr>
        <w:object w:dxaOrig="940" w:dyaOrig="400">
          <v:shape id="_x0000_i1040" type="#_x0000_t75" style="width:47pt;height:20.5pt" o:ole="">
            <v:imagedata r:id="rId46" o:title=""/>
          </v:shape>
          <o:OLEObject Type="Embed" ProgID="Equation.DSMT4" ShapeID="_x0000_i1040" DrawAspect="Content" ObjectID="_1647632554" r:id="rId47"/>
        </w:object>
      </w:r>
      <w:r w:rsidRPr="00127405">
        <w:rPr>
          <w:szCs w:val="24"/>
        </w:rPr>
        <w:t>.</w:t>
      </w:r>
    </w:p>
    <w:p w:rsidR="00D7612C" w:rsidRPr="00127405" w:rsidRDefault="00D7612C" w:rsidP="00D7612C">
      <w:pPr>
        <w:tabs>
          <w:tab w:val="left" w:pos="270"/>
        </w:tabs>
        <w:jc w:val="both"/>
        <w:rPr>
          <w:szCs w:val="24"/>
        </w:rPr>
      </w:pPr>
      <w:r w:rsidRPr="00127405">
        <w:rPr>
          <w:b/>
          <w:szCs w:val="24"/>
          <w:lang w:val="fr-FR"/>
        </w:rPr>
        <w:t xml:space="preserve">9. </w:t>
      </w:r>
      <w:r w:rsidRPr="00127405">
        <w:rPr>
          <w:szCs w:val="24"/>
        </w:rPr>
        <w:t>Cường độ dòng điện tức thời trong mạch dao động LC có dạng i = 0,02cos2000t(A). Tụ điện trong mạch có điện dung 5</w:t>
      </w:r>
      <w:r w:rsidRPr="00127405">
        <w:rPr>
          <w:position w:val="-10"/>
          <w:szCs w:val="24"/>
        </w:rPr>
        <w:object w:dxaOrig="240" w:dyaOrig="260">
          <v:shape id="_x0000_i1041" type="#_x0000_t75" style="width:13pt;height:13pt" o:ole="">
            <v:imagedata r:id="rId48" o:title=""/>
          </v:shape>
          <o:OLEObject Type="Embed" ProgID="Equation.3" ShapeID="_x0000_i1041" DrawAspect="Content" ObjectID="_1647632555" r:id="rId49"/>
        </w:object>
      </w:r>
      <w:r w:rsidRPr="00127405">
        <w:rPr>
          <w:szCs w:val="24"/>
        </w:rPr>
        <w:t>F. Độ tự cảm của cuộn cảm là</w:t>
      </w:r>
    </w:p>
    <w:p w:rsidR="00D7612C" w:rsidRPr="00127405" w:rsidRDefault="00D7612C" w:rsidP="00D7612C">
      <w:pPr>
        <w:tabs>
          <w:tab w:val="left" w:pos="270"/>
        </w:tabs>
        <w:jc w:val="both"/>
        <w:rPr>
          <w:szCs w:val="24"/>
        </w:rPr>
      </w:pPr>
      <w:r w:rsidRPr="00127405">
        <w:rPr>
          <w:szCs w:val="24"/>
        </w:rPr>
        <w:t>A. L = 50mH.</w:t>
      </w:r>
      <w:r w:rsidRPr="00127405">
        <w:rPr>
          <w:szCs w:val="24"/>
        </w:rPr>
        <w:tab/>
        <w:t>B. L = 50H.</w:t>
      </w:r>
      <w:r w:rsidRPr="00127405">
        <w:rPr>
          <w:szCs w:val="24"/>
        </w:rPr>
        <w:tab/>
      </w:r>
      <w:r w:rsidRPr="00127405">
        <w:rPr>
          <w:szCs w:val="24"/>
        </w:rPr>
        <w:tab/>
      </w:r>
    </w:p>
    <w:p w:rsidR="00D7612C" w:rsidRPr="00127405" w:rsidRDefault="00D7612C" w:rsidP="00D7612C">
      <w:pPr>
        <w:tabs>
          <w:tab w:val="left" w:pos="270"/>
        </w:tabs>
        <w:jc w:val="both"/>
        <w:rPr>
          <w:szCs w:val="24"/>
        </w:rPr>
      </w:pPr>
      <w:r w:rsidRPr="00127405">
        <w:rPr>
          <w:szCs w:val="24"/>
        </w:rPr>
        <w:t>C. L = 5.10</w:t>
      </w:r>
      <w:r w:rsidRPr="00127405">
        <w:rPr>
          <w:szCs w:val="24"/>
          <w:vertAlign w:val="superscript"/>
        </w:rPr>
        <w:t>-6</w:t>
      </w:r>
      <w:r w:rsidRPr="00127405">
        <w:rPr>
          <w:szCs w:val="24"/>
        </w:rPr>
        <w:t>H.</w:t>
      </w:r>
      <w:r w:rsidRPr="00127405">
        <w:rPr>
          <w:szCs w:val="24"/>
        </w:rPr>
        <w:tab/>
        <w:t>D. L = 5.10</w:t>
      </w:r>
      <w:r w:rsidRPr="00127405">
        <w:rPr>
          <w:szCs w:val="24"/>
          <w:vertAlign w:val="superscript"/>
        </w:rPr>
        <w:t>-8</w:t>
      </w:r>
      <w:r w:rsidRPr="00127405">
        <w:rPr>
          <w:szCs w:val="24"/>
        </w:rPr>
        <w:t>H.</w:t>
      </w:r>
    </w:p>
    <w:p w:rsidR="00D7612C" w:rsidRPr="00127405" w:rsidRDefault="00D7612C" w:rsidP="00D7612C">
      <w:pPr>
        <w:tabs>
          <w:tab w:val="left" w:pos="270"/>
        </w:tabs>
        <w:jc w:val="both"/>
        <w:rPr>
          <w:szCs w:val="24"/>
          <w:lang w:val="el-GR"/>
        </w:rPr>
      </w:pPr>
      <w:r w:rsidRPr="00127405">
        <w:rPr>
          <w:b/>
          <w:szCs w:val="24"/>
          <w:lang w:val="fr-FR"/>
        </w:rPr>
        <w:t>10.</w:t>
      </w:r>
      <w:r w:rsidRPr="00127405">
        <w:rPr>
          <w:szCs w:val="24"/>
        </w:rPr>
        <w:t>Một mạch dao động gồm một cuộn cảm có độ tự cảm L =1mH và một tụ điện có điện dung C = 0,1</w:t>
      </w:r>
      <w:r w:rsidRPr="00127405">
        <w:rPr>
          <w:position w:val="-10"/>
          <w:szCs w:val="24"/>
        </w:rPr>
        <w:object w:dxaOrig="240" w:dyaOrig="260">
          <v:shape id="_x0000_i1042" type="#_x0000_t75" style="width:13pt;height:13pt" o:ole="">
            <v:imagedata r:id="rId50" o:title=""/>
          </v:shape>
          <o:OLEObject Type="Embed" ProgID="Equation.DSMT4" ShapeID="_x0000_i1042" DrawAspect="Content" ObjectID="_1647632556" r:id="rId51"/>
        </w:object>
      </w:r>
      <w:r w:rsidRPr="00127405">
        <w:rPr>
          <w:szCs w:val="24"/>
        </w:rPr>
        <w:t>F. Mạch thu được sóng điện từ c</w:t>
      </w:r>
      <w:r w:rsidRPr="00127405">
        <w:rPr>
          <w:szCs w:val="24"/>
          <w:lang w:val="el-GR"/>
        </w:rPr>
        <w:t xml:space="preserve">ó </w:t>
      </w:r>
      <w:r w:rsidRPr="00127405">
        <w:rPr>
          <w:szCs w:val="24"/>
        </w:rPr>
        <w:t>t</w:t>
      </w:r>
      <w:r w:rsidRPr="00127405">
        <w:rPr>
          <w:szCs w:val="24"/>
          <w:lang w:val="el-GR"/>
        </w:rPr>
        <w:t>ầ</w:t>
      </w:r>
      <w:r w:rsidRPr="00127405">
        <w:rPr>
          <w:szCs w:val="24"/>
        </w:rPr>
        <w:t>ns</w:t>
      </w:r>
      <w:r w:rsidRPr="00127405">
        <w:rPr>
          <w:szCs w:val="24"/>
          <w:lang w:val="el-GR"/>
        </w:rPr>
        <w:t xml:space="preserve">ố </w:t>
      </w:r>
      <w:r w:rsidRPr="00127405">
        <w:rPr>
          <w:szCs w:val="24"/>
        </w:rPr>
        <w:t>n</w:t>
      </w:r>
      <w:r w:rsidRPr="00127405">
        <w:rPr>
          <w:szCs w:val="24"/>
          <w:lang w:val="el-GR"/>
        </w:rPr>
        <w:t>à</w:t>
      </w:r>
      <w:r w:rsidRPr="00127405">
        <w:rPr>
          <w:szCs w:val="24"/>
        </w:rPr>
        <w:t>osau</w:t>
      </w:r>
      <w:r w:rsidRPr="00127405">
        <w:rPr>
          <w:szCs w:val="24"/>
          <w:lang w:val="el-GR"/>
        </w:rPr>
        <w:t xml:space="preserve"> đâ</w:t>
      </w:r>
      <w:r w:rsidRPr="00127405">
        <w:rPr>
          <w:szCs w:val="24"/>
        </w:rPr>
        <w:t>y</w:t>
      </w:r>
      <w:r w:rsidRPr="00127405">
        <w:rPr>
          <w:szCs w:val="24"/>
          <w:lang w:val="el-GR"/>
        </w:rPr>
        <w:t>?</w:t>
      </w:r>
    </w:p>
    <w:p w:rsidR="00D7612C" w:rsidRPr="00127405" w:rsidRDefault="00D7612C" w:rsidP="00D7612C">
      <w:pPr>
        <w:tabs>
          <w:tab w:val="left" w:pos="270"/>
        </w:tabs>
        <w:jc w:val="both"/>
        <w:rPr>
          <w:szCs w:val="24"/>
        </w:rPr>
      </w:pPr>
      <w:r w:rsidRPr="00127405">
        <w:rPr>
          <w:szCs w:val="24"/>
          <w:lang w:val="pt-BR"/>
        </w:rPr>
        <w:t>A</w:t>
      </w:r>
      <w:r w:rsidRPr="00127405">
        <w:rPr>
          <w:szCs w:val="24"/>
          <w:lang w:val="el-GR"/>
        </w:rPr>
        <w:t>. 31830,9</w:t>
      </w:r>
      <w:r w:rsidRPr="00127405">
        <w:rPr>
          <w:szCs w:val="24"/>
          <w:lang w:val="pt-BR"/>
        </w:rPr>
        <w:t>Hz</w:t>
      </w:r>
      <w:r w:rsidRPr="00127405">
        <w:rPr>
          <w:szCs w:val="24"/>
          <w:lang w:val="el-GR"/>
        </w:rPr>
        <w:t>.</w:t>
      </w:r>
      <w:r w:rsidRPr="00127405">
        <w:rPr>
          <w:szCs w:val="24"/>
          <w:lang w:val="el-GR"/>
        </w:rPr>
        <w:tab/>
      </w:r>
      <w:r w:rsidRPr="00127405">
        <w:rPr>
          <w:szCs w:val="24"/>
        </w:rPr>
        <w:t>B. 15915,5Hz</w:t>
      </w:r>
      <w:r w:rsidRPr="00127405">
        <w:rPr>
          <w:szCs w:val="24"/>
        </w:rPr>
        <w:tab/>
      </w:r>
    </w:p>
    <w:p w:rsidR="00D7612C" w:rsidRPr="00127405" w:rsidRDefault="00D7612C" w:rsidP="00D7612C">
      <w:pPr>
        <w:tabs>
          <w:tab w:val="left" w:pos="270"/>
        </w:tabs>
        <w:jc w:val="both"/>
        <w:rPr>
          <w:szCs w:val="24"/>
        </w:rPr>
      </w:pPr>
      <w:r w:rsidRPr="00127405">
        <w:rPr>
          <w:szCs w:val="24"/>
        </w:rPr>
        <w:t>C. 503,292Hz.</w:t>
      </w:r>
      <w:r w:rsidRPr="00127405">
        <w:rPr>
          <w:szCs w:val="24"/>
        </w:rPr>
        <w:tab/>
        <w:t>D. 15,9155Hz.</w:t>
      </w:r>
    </w:p>
    <w:p w:rsidR="00D7612C" w:rsidRPr="00127405" w:rsidRDefault="00D7612C" w:rsidP="00D7612C">
      <w:pPr>
        <w:tabs>
          <w:tab w:val="left" w:pos="284"/>
          <w:tab w:val="left" w:pos="2552"/>
          <w:tab w:val="left" w:pos="4962"/>
          <w:tab w:val="left" w:pos="7371"/>
        </w:tabs>
        <w:jc w:val="both"/>
        <w:rPr>
          <w:szCs w:val="24"/>
          <w:lang w:val="pl-PL"/>
        </w:rPr>
      </w:pPr>
      <w:r w:rsidRPr="00127405">
        <w:rPr>
          <w:b/>
          <w:szCs w:val="24"/>
          <w:lang w:val="pl-PL"/>
        </w:rPr>
        <w:t>11</w:t>
      </w:r>
      <w:r w:rsidRPr="00127405">
        <w:rPr>
          <w:szCs w:val="24"/>
          <w:lang w:val="pl-PL"/>
        </w:rPr>
        <w:t>Một mạch dao động điện từ gồm cuộn cảm thuần có độ tự cảm 3183 nH và tự điện có điện dung 31,83 nF. Chu kì dao động riêng của mạch là....................................................................................</w:t>
      </w:r>
    </w:p>
    <w:p w:rsidR="00D7612C" w:rsidRPr="00127405" w:rsidRDefault="00D7612C" w:rsidP="00D7612C">
      <w:pPr>
        <w:tabs>
          <w:tab w:val="left" w:pos="284"/>
          <w:tab w:val="left" w:pos="2552"/>
          <w:tab w:val="left" w:pos="4962"/>
          <w:tab w:val="left" w:pos="7371"/>
        </w:tabs>
        <w:jc w:val="both"/>
        <w:rPr>
          <w:szCs w:val="24"/>
        </w:rPr>
      </w:pPr>
      <w:r w:rsidRPr="00127405">
        <w:rPr>
          <w:szCs w:val="24"/>
          <w:lang w:val="pl-PL"/>
        </w:rPr>
        <w:t xml:space="preserve">A. </w:t>
      </w:r>
      <w:r w:rsidRPr="00127405">
        <w:rPr>
          <w:position w:val="-10"/>
          <w:szCs w:val="24"/>
        </w:rPr>
        <w:object w:dxaOrig="420" w:dyaOrig="315">
          <v:shape id="_x0000_i1043" type="#_x0000_t75" style="width:21pt;height:16pt" o:ole="">
            <v:imagedata r:id="rId28" o:title=""/>
          </v:shape>
          <o:OLEObject Type="Embed" ProgID="Equation.DSMT4" ShapeID="_x0000_i1043" DrawAspect="Content" ObjectID="_1647632557" r:id="rId52"/>
        </w:object>
      </w:r>
      <w:r w:rsidRPr="00127405">
        <w:rPr>
          <w:szCs w:val="24"/>
          <w:lang w:val="pl-PL"/>
        </w:rPr>
        <w:tab/>
        <w:t xml:space="preserve">B. </w:t>
      </w:r>
      <w:r w:rsidRPr="00127405">
        <w:rPr>
          <w:position w:val="-10"/>
          <w:szCs w:val="24"/>
        </w:rPr>
        <w:object w:dxaOrig="420" w:dyaOrig="315">
          <v:shape id="_x0000_i1044" type="#_x0000_t75" style="width:21pt;height:16pt" o:ole="">
            <v:imagedata r:id="rId30" o:title=""/>
          </v:shape>
          <o:OLEObject Type="Embed" ProgID="Equation.DSMT4" ShapeID="_x0000_i1044" DrawAspect="Content" ObjectID="_1647632558" r:id="rId53"/>
        </w:object>
      </w:r>
      <w:r w:rsidRPr="00127405">
        <w:rPr>
          <w:szCs w:val="24"/>
          <w:lang w:val="pl-PL"/>
        </w:rPr>
        <w:tab/>
      </w:r>
      <w:r w:rsidRPr="00127405">
        <w:rPr>
          <w:szCs w:val="24"/>
        </w:rPr>
        <w:t xml:space="preserve">C. </w:t>
      </w:r>
      <w:r w:rsidRPr="00127405">
        <w:rPr>
          <w:position w:val="-10"/>
          <w:szCs w:val="24"/>
        </w:rPr>
        <w:object w:dxaOrig="735" w:dyaOrig="315">
          <v:shape id="_x0000_i1045" type="#_x0000_t75" style="width:37pt;height:16pt" o:ole="">
            <v:imagedata r:id="rId32" o:title=""/>
          </v:shape>
          <o:OLEObject Type="Embed" ProgID="Equation.DSMT4" ShapeID="_x0000_i1045" DrawAspect="Content" ObjectID="_1647632559" r:id="rId54"/>
        </w:object>
      </w:r>
      <w:r w:rsidRPr="00127405">
        <w:rPr>
          <w:szCs w:val="24"/>
        </w:rPr>
        <w:tab/>
        <w:t xml:space="preserve">D. </w:t>
      </w:r>
      <w:r w:rsidRPr="00127405">
        <w:rPr>
          <w:position w:val="-10"/>
          <w:szCs w:val="24"/>
        </w:rPr>
        <w:object w:dxaOrig="795" w:dyaOrig="315">
          <v:shape id="_x0000_i1046" type="#_x0000_t75" style="width:40pt;height:16pt" o:ole="">
            <v:imagedata r:id="rId34" o:title=""/>
          </v:shape>
          <o:OLEObject Type="Embed" ProgID="Equation.DSMT4" ShapeID="_x0000_i1046" DrawAspect="Content" ObjectID="_1647632560" r:id="rId55"/>
        </w:object>
      </w:r>
    </w:p>
    <w:p w:rsidR="00D7612C" w:rsidRPr="00127405" w:rsidRDefault="00D7612C" w:rsidP="00D7612C">
      <w:pPr>
        <w:rPr>
          <w:szCs w:val="24"/>
          <w:lang w:val="pt-BR"/>
        </w:rPr>
      </w:pPr>
      <w:r w:rsidRPr="00127405">
        <w:rPr>
          <w:b/>
          <w:szCs w:val="24"/>
          <w:lang w:val="pl-PL"/>
        </w:rPr>
        <w:t>12</w:t>
      </w:r>
      <w:r w:rsidRPr="00127405">
        <w:rPr>
          <w:szCs w:val="24"/>
          <w:lang w:val="pt-BR"/>
        </w:rPr>
        <w:t>Một mạch dao động điện từ lý tưởng từ gồm cuộn cảm thuần có độ tự cảm 10</w:t>
      </w:r>
      <w:r w:rsidRPr="00127405">
        <w:rPr>
          <w:szCs w:val="24"/>
          <w:vertAlign w:val="superscript"/>
          <w:lang w:val="pt-BR"/>
        </w:rPr>
        <w:t>-5</w:t>
      </w:r>
      <w:r w:rsidRPr="00127405">
        <w:rPr>
          <w:szCs w:val="24"/>
          <w:lang w:val="pt-BR"/>
        </w:rPr>
        <w:t xml:space="preserve"> H và tụ điện có điện dung 2,5.10</w:t>
      </w:r>
      <w:r w:rsidRPr="00127405">
        <w:rPr>
          <w:szCs w:val="24"/>
          <w:vertAlign w:val="superscript"/>
          <w:lang w:val="pt-BR"/>
        </w:rPr>
        <w:t>-6</w:t>
      </w:r>
      <w:r w:rsidRPr="00127405">
        <w:rPr>
          <w:szCs w:val="24"/>
          <w:lang w:val="pt-BR"/>
        </w:rPr>
        <w:t xml:space="preserve"> F . Lấy π = 3,14. Chu kì dao động riêng của mạch là:</w:t>
      </w:r>
    </w:p>
    <w:p w:rsidR="00D7612C" w:rsidRPr="00127405" w:rsidRDefault="00D7612C" w:rsidP="00D7612C">
      <w:pPr>
        <w:rPr>
          <w:szCs w:val="24"/>
          <w:lang w:val="pt-BR"/>
        </w:rPr>
      </w:pPr>
      <w:r w:rsidRPr="00127405">
        <w:rPr>
          <w:szCs w:val="24"/>
          <w:lang w:val="pt-BR"/>
        </w:rPr>
        <w:t>A. 1,57.10</w:t>
      </w:r>
      <w:r w:rsidRPr="00127405">
        <w:rPr>
          <w:szCs w:val="24"/>
          <w:vertAlign w:val="superscript"/>
          <w:lang w:val="pt-BR"/>
        </w:rPr>
        <w:t>-5</w:t>
      </w:r>
      <w:r w:rsidRPr="00127405">
        <w:rPr>
          <w:szCs w:val="24"/>
          <w:lang w:val="pt-BR"/>
        </w:rPr>
        <w:t xml:space="preserve"> s</w:t>
      </w:r>
      <w:r w:rsidRPr="00127405">
        <w:rPr>
          <w:szCs w:val="24"/>
          <w:lang w:val="pt-BR"/>
        </w:rPr>
        <w:tab/>
      </w:r>
      <w:r w:rsidRPr="00127405">
        <w:rPr>
          <w:szCs w:val="24"/>
          <w:lang w:val="pt-BR"/>
        </w:rPr>
        <w:tab/>
      </w:r>
      <w:r w:rsidRPr="00127405">
        <w:rPr>
          <w:szCs w:val="24"/>
          <w:lang w:val="pt-BR"/>
        </w:rPr>
        <w:tab/>
        <w:t>B. 1,57.10</w:t>
      </w:r>
      <w:r w:rsidRPr="00127405">
        <w:rPr>
          <w:szCs w:val="24"/>
          <w:vertAlign w:val="superscript"/>
          <w:lang w:val="pt-BR"/>
        </w:rPr>
        <w:t>-10</w:t>
      </w:r>
      <w:r w:rsidRPr="00127405">
        <w:rPr>
          <w:szCs w:val="24"/>
          <w:lang w:val="pt-BR"/>
        </w:rPr>
        <w:t xml:space="preserve"> s</w:t>
      </w:r>
      <w:r w:rsidRPr="00127405">
        <w:rPr>
          <w:szCs w:val="24"/>
          <w:lang w:val="pt-BR"/>
        </w:rPr>
        <w:tab/>
        <w:t>C.  6,28.10</w:t>
      </w:r>
      <w:r w:rsidRPr="00127405">
        <w:rPr>
          <w:szCs w:val="24"/>
          <w:vertAlign w:val="superscript"/>
          <w:lang w:val="pt-BR"/>
        </w:rPr>
        <w:t>-10</w:t>
      </w:r>
      <w:r w:rsidRPr="00127405">
        <w:rPr>
          <w:szCs w:val="24"/>
          <w:lang w:val="pt-BR"/>
        </w:rPr>
        <w:t xml:space="preserve"> s</w:t>
      </w:r>
      <w:r w:rsidRPr="00127405">
        <w:rPr>
          <w:szCs w:val="24"/>
          <w:lang w:val="pt-BR"/>
        </w:rPr>
        <w:tab/>
        <w:t>D. 3,14.10</w:t>
      </w:r>
      <w:r w:rsidRPr="00127405">
        <w:rPr>
          <w:szCs w:val="24"/>
          <w:vertAlign w:val="superscript"/>
          <w:lang w:val="pt-BR"/>
        </w:rPr>
        <w:t>-5</w:t>
      </w:r>
      <w:r w:rsidRPr="00127405">
        <w:rPr>
          <w:szCs w:val="24"/>
          <w:lang w:val="pt-BR"/>
        </w:rPr>
        <w:t xml:space="preserve"> s</w:t>
      </w:r>
      <w:r w:rsidRPr="00127405">
        <w:rPr>
          <w:szCs w:val="24"/>
          <w:lang w:val="pt-BR"/>
        </w:rPr>
        <w:tab/>
      </w:r>
    </w:p>
    <w:p w:rsidR="00D7612C" w:rsidRPr="00127405" w:rsidRDefault="00D7612C" w:rsidP="00D7612C">
      <w:pPr>
        <w:tabs>
          <w:tab w:val="left" w:pos="0"/>
          <w:tab w:val="left" w:pos="270"/>
        </w:tabs>
        <w:rPr>
          <w:b/>
          <w:szCs w:val="24"/>
          <w:lang w:val="pt-BR"/>
        </w:rPr>
      </w:pPr>
    </w:p>
    <w:tbl>
      <w:tblPr>
        <w:tblStyle w:val="TableGrid"/>
        <w:tblW w:w="0" w:type="auto"/>
        <w:tblLook w:val="04A0" w:firstRow="1" w:lastRow="0" w:firstColumn="1" w:lastColumn="0" w:noHBand="0" w:noVBand="1"/>
      </w:tblPr>
      <w:tblGrid>
        <w:gridCol w:w="10296"/>
      </w:tblGrid>
      <w:tr w:rsidR="00D7612C" w:rsidRPr="00127405" w:rsidTr="00F14396">
        <w:tc>
          <w:tcPr>
            <w:tcW w:w="10905" w:type="dxa"/>
          </w:tcPr>
          <w:p w:rsidR="00D7612C" w:rsidRPr="00127405" w:rsidRDefault="00D7612C" w:rsidP="00F14396">
            <w:pPr>
              <w:tabs>
                <w:tab w:val="left" w:pos="0"/>
                <w:tab w:val="left" w:pos="270"/>
              </w:tabs>
              <w:rPr>
                <w:b/>
                <w:szCs w:val="24"/>
                <w:lang w:val="pt-BR"/>
              </w:rPr>
            </w:pPr>
          </w:p>
          <w:p w:rsidR="00D7612C" w:rsidRPr="00127405" w:rsidRDefault="00D7612C" w:rsidP="00F14396">
            <w:pPr>
              <w:tabs>
                <w:tab w:val="left" w:pos="0"/>
                <w:tab w:val="left" w:pos="270"/>
              </w:tabs>
              <w:rPr>
                <w:b/>
                <w:szCs w:val="24"/>
                <w:lang w:val="pt-BR"/>
              </w:rPr>
            </w:pPr>
            <w:r w:rsidRPr="00127405">
              <w:rPr>
                <w:b/>
                <w:szCs w:val="24"/>
                <w:lang w:val="pt-BR"/>
              </w:rPr>
              <w:t>Dạng 2:                            Tìm I</w:t>
            </w:r>
            <w:r w:rsidRPr="00127405">
              <w:rPr>
                <w:b/>
                <w:szCs w:val="24"/>
                <w:vertAlign w:val="subscript"/>
                <w:lang w:val="pt-BR"/>
              </w:rPr>
              <w:t>0</w:t>
            </w:r>
            <w:r w:rsidRPr="00127405">
              <w:rPr>
                <w:b/>
                <w:szCs w:val="24"/>
                <w:lang w:val="pt-BR"/>
              </w:rPr>
              <w:t xml:space="preserve"> =                                     U</w:t>
            </w:r>
            <w:r w:rsidRPr="00127405">
              <w:rPr>
                <w:b/>
                <w:szCs w:val="24"/>
                <w:vertAlign w:val="subscript"/>
                <w:lang w:val="pt-BR"/>
              </w:rPr>
              <w:t>0</w:t>
            </w:r>
            <w:r w:rsidRPr="00127405">
              <w:rPr>
                <w:b/>
                <w:szCs w:val="24"/>
                <w:lang w:val="pt-BR"/>
              </w:rPr>
              <w:t xml:space="preserve">=         </w:t>
            </w:r>
          </w:p>
          <w:p w:rsidR="00D7612C" w:rsidRPr="00127405" w:rsidRDefault="00D7612C" w:rsidP="00F14396">
            <w:pPr>
              <w:tabs>
                <w:tab w:val="left" w:pos="0"/>
                <w:tab w:val="left" w:pos="270"/>
              </w:tabs>
              <w:rPr>
                <w:b/>
                <w:szCs w:val="24"/>
                <w:lang w:val="pt-BR"/>
              </w:rPr>
            </w:pPr>
          </w:p>
        </w:tc>
      </w:tr>
    </w:tbl>
    <w:p w:rsidR="00D7612C" w:rsidRPr="00127405" w:rsidRDefault="00D7612C" w:rsidP="00D7612C">
      <w:pPr>
        <w:tabs>
          <w:tab w:val="left" w:pos="0"/>
          <w:tab w:val="left" w:pos="270"/>
        </w:tabs>
        <w:rPr>
          <w:b/>
          <w:szCs w:val="24"/>
          <w:lang w:val="pt-BR"/>
        </w:rPr>
      </w:pPr>
    </w:p>
    <w:p w:rsidR="00D7612C" w:rsidRPr="00127405" w:rsidRDefault="00D7612C" w:rsidP="00D7612C">
      <w:pPr>
        <w:tabs>
          <w:tab w:val="left" w:pos="0"/>
          <w:tab w:val="left" w:pos="270"/>
        </w:tabs>
        <w:jc w:val="both"/>
        <w:rPr>
          <w:szCs w:val="24"/>
        </w:rPr>
      </w:pPr>
      <w:r w:rsidRPr="00127405">
        <w:rPr>
          <w:b/>
          <w:szCs w:val="24"/>
        </w:rPr>
        <w:t>1.</w:t>
      </w:r>
      <w:r w:rsidRPr="00127405">
        <w:rPr>
          <w:szCs w:val="24"/>
        </w:rPr>
        <w:t xml:space="preserve"> Mạch dao động lý tưởng : C = 50</w:t>
      </w:r>
      <w:r w:rsidRPr="00127405">
        <w:rPr>
          <w:szCs w:val="24"/>
        </w:rPr>
        <w:sym w:font="Symbol" w:char="F06D"/>
      </w:r>
      <w:r w:rsidRPr="00127405">
        <w:rPr>
          <w:szCs w:val="24"/>
        </w:rPr>
        <w:t>F, L = 5mH. Hiệu điện thế cực đại ở hai đầu bản cực tụ là 6V thì dòng điện cực đại chạy trong mạch là :</w:t>
      </w:r>
    </w:p>
    <w:p w:rsidR="00D7612C" w:rsidRPr="00127405" w:rsidRDefault="00D7612C" w:rsidP="00D7612C">
      <w:pPr>
        <w:tabs>
          <w:tab w:val="left" w:pos="0"/>
          <w:tab w:val="left" w:pos="270"/>
        </w:tabs>
        <w:jc w:val="both"/>
        <w:rPr>
          <w:szCs w:val="24"/>
        </w:rPr>
      </w:pPr>
      <w:r w:rsidRPr="00127405">
        <w:rPr>
          <w:szCs w:val="24"/>
        </w:rPr>
        <w:t xml:space="preserve">A. 0.6A.                </w:t>
      </w:r>
    </w:p>
    <w:p w:rsidR="00D7612C" w:rsidRPr="00127405" w:rsidRDefault="00D7612C" w:rsidP="00D7612C">
      <w:pPr>
        <w:tabs>
          <w:tab w:val="left" w:pos="0"/>
          <w:tab w:val="left" w:pos="270"/>
        </w:tabs>
        <w:jc w:val="both"/>
        <w:rPr>
          <w:szCs w:val="24"/>
        </w:rPr>
      </w:pPr>
      <w:r w:rsidRPr="00127405">
        <w:rPr>
          <w:szCs w:val="24"/>
        </w:rPr>
        <w:t>B. 0.7A</w:t>
      </w:r>
    </w:p>
    <w:p w:rsidR="00D7612C" w:rsidRPr="00127405" w:rsidRDefault="00D7612C" w:rsidP="00D7612C">
      <w:pPr>
        <w:tabs>
          <w:tab w:val="left" w:pos="0"/>
          <w:tab w:val="left" w:pos="270"/>
        </w:tabs>
        <w:jc w:val="both"/>
        <w:rPr>
          <w:szCs w:val="24"/>
        </w:rPr>
      </w:pPr>
      <w:r w:rsidRPr="00127405">
        <w:rPr>
          <w:szCs w:val="24"/>
        </w:rPr>
        <w:t xml:space="preserve">C. 0.06A                </w:t>
      </w:r>
    </w:p>
    <w:p w:rsidR="00D7612C" w:rsidRPr="00127405" w:rsidRDefault="00D7612C" w:rsidP="00D7612C">
      <w:pPr>
        <w:tabs>
          <w:tab w:val="left" w:pos="0"/>
          <w:tab w:val="left" w:pos="270"/>
        </w:tabs>
        <w:jc w:val="both"/>
        <w:rPr>
          <w:szCs w:val="24"/>
        </w:rPr>
      </w:pPr>
      <w:r w:rsidRPr="00127405">
        <w:rPr>
          <w:szCs w:val="24"/>
        </w:rPr>
        <w:t>D. Kết quả khác</w:t>
      </w:r>
    </w:p>
    <w:p w:rsidR="00D7612C" w:rsidRPr="00127405" w:rsidRDefault="00D7612C" w:rsidP="00D7612C">
      <w:pPr>
        <w:tabs>
          <w:tab w:val="left" w:pos="270"/>
          <w:tab w:val="left" w:pos="720"/>
          <w:tab w:val="left" w:pos="840"/>
        </w:tabs>
        <w:rPr>
          <w:szCs w:val="24"/>
        </w:rPr>
      </w:pPr>
      <w:r w:rsidRPr="00127405">
        <w:rPr>
          <w:b/>
          <w:szCs w:val="24"/>
        </w:rPr>
        <w:t>2</w:t>
      </w:r>
      <w:r w:rsidRPr="00127405">
        <w:rPr>
          <w:szCs w:val="24"/>
        </w:rPr>
        <w:t xml:space="preserve"> Mạch dao động điện từ điều hòa LC gồm tụ điện C = 30 nF và cuộn cảm L = 25 mH. Nạp điện cho tụ điện đến hiệu điện thế 4,8 V rồi cho tụ phóng điện qua cuộn cảm, cường độ dòng điện </w:t>
      </w:r>
      <w:r w:rsidRPr="00127405">
        <w:rPr>
          <w:b/>
          <w:szCs w:val="24"/>
        </w:rPr>
        <w:t>hiệu dụng</w:t>
      </w:r>
      <w:r w:rsidRPr="00127405">
        <w:rPr>
          <w:szCs w:val="24"/>
        </w:rPr>
        <w:t xml:space="preserve"> trong mạch là.............................................................................................................................</w:t>
      </w:r>
      <w:r w:rsidRPr="00127405">
        <w:rPr>
          <w:szCs w:val="24"/>
        </w:rPr>
        <w:br/>
      </w:r>
    </w:p>
    <w:p w:rsidR="00D7612C" w:rsidRPr="00127405" w:rsidRDefault="00D7612C" w:rsidP="00D7612C">
      <w:pPr>
        <w:tabs>
          <w:tab w:val="left" w:pos="270"/>
          <w:tab w:val="left" w:pos="720"/>
          <w:tab w:val="left" w:pos="840"/>
        </w:tabs>
        <w:rPr>
          <w:szCs w:val="24"/>
        </w:rPr>
      </w:pPr>
      <w:r w:rsidRPr="00127405">
        <w:rPr>
          <w:szCs w:val="24"/>
        </w:rPr>
        <w:t>A. I = 3,72 mA.</w:t>
      </w:r>
      <w:r w:rsidRPr="00127405">
        <w:rPr>
          <w:szCs w:val="24"/>
        </w:rPr>
        <w:tab/>
      </w:r>
      <w:r w:rsidRPr="00127405">
        <w:rPr>
          <w:szCs w:val="24"/>
        </w:rPr>
        <w:tab/>
        <w:t>B. I = 4,28 mA.</w:t>
      </w:r>
      <w:r w:rsidRPr="00127405">
        <w:rPr>
          <w:szCs w:val="24"/>
        </w:rPr>
        <w:tab/>
        <w:t>C. I = 5,20 mA.</w:t>
      </w:r>
      <w:r w:rsidRPr="00127405">
        <w:rPr>
          <w:szCs w:val="24"/>
        </w:rPr>
        <w:tab/>
        <w:t>D. I = 6,34 mA.</w:t>
      </w:r>
    </w:p>
    <w:p w:rsidR="00D7612C" w:rsidRPr="00127405" w:rsidRDefault="00D7612C" w:rsidP="00D7612C">
      <w:pPr>
        <w:tabs>
          <w:tab w:val="left" w:pos="270"/>
          <w:tab w:val="left" w:pos="720"/>
          <w:tab w:val="left" w:pos="840"/>
        </w:tabs>
        <w:spacing w:before="120"/>
        <w:rPr>
          <w:szCs w:val="24"/>
        </w:rPr>
      </w:pPr>
      <w:r w:rsidRPr="00127405">
        <w:rPr>
          <w:b/>
          <w:szCs w:val="24"/>
        </w:rPr>
        <w:t>3</w:t>
      </w:r>
      <w:r w:rsidRPr="00127405">
        <w:rPr>
          <w:szCs w:val="24"/>
        </w:rPr>
        <w:t xml:space="preserve">Khi có dao động điện từ tự do trong mạch LC, hiệu điện thế cực đại giữa hai bản tụ là 2 V. Biết </w:t>
      </w:r>
      <w:r w:rsidRPr="00127405">
        <w:rPr>
          <w:position w:val="-6"/>
          <w:szCs w:val="24"/>
        </w:rPr>
        <w:object w:dxaOrig="1260" w:dyaOrig="320">
          <v:shape id="_x0000_i1047" type="#_x0000_t75" style="width:64pt;height:15.5pt" o:ole="">
            <v:imagedata r:id="rId56" o:title=""/>
          </v:shape>
          <o:OLEObject Type="Embed" ProgID="Equation.DSMT4" ShapeID="_x0000_i1047" DrawAspect="Content" ObjectID="_1647632561" r:id="rId57"/>
        </w:object>
      </w:r>
      <w:r w:rsidRPr="00127405">
        <w:rPr>
          <w:szCs w:val="24"/>
        </w:rPr>
        <w:t xml:space="preserve"> và C = 1 nF. Cường độ dòng điện cực đại qua L là:.......................................................</w:t>
      </w:r>
    </w:p>
    <w:p w:rsidR="00D7612C" w:rsidRPr="00127405" w:rsidRDefault="00D7612C" w:rsidP="00D7612C">
      <w:pPr>
        <w:tabs>
          <w:tab w:val="left" w:pos="270"/>
          <w:tab w:val="left" w:pos="720"/>
          <w:tab w:val="left" w:pos="840"/>
        </w:tabs>
        <w:spacing w:before="120"/>
        <w:rPr>
          <w:szCs w:val="24"/>
        </w:rPr>
      </w:pPr>
      <w:r w:rsidRPr="00127405">
        <w:rPr>
          <w:szCs w:val="24"/>
        </w:rPr>
        <w:br/>
        <w:t xml:space="preserve">A. </w:t>
      </w:r>
      <w:r w:rsidRPr="00127405">
        <w:rPr>
          <w:position w:val="-6"/>
          <w:szCs w:val="24"/>
        </w:rPr>
        <w:object w:dxaOrig="660" w:dyaOrig="320">
          <v:shape id="_x0000_i1048" type="#_x0000_t75" style="width:33pt;height:15.5pt" o:ole="">
            <v:imagedata r:id="rId58" o:title=""/>
          </v:shape>
          <o:OLEObject Type="Embed" ProgID="Equation.DSMT4" ShapeID="_x0000_i1048" DrawAspect="Content" ObjectID="_1647632562" r:id="rId59"/>
        </w:object>
      </w:r>
      <w:r w:rsidRPr="00127405">
        <w:rPr>
          <w:szCs w:val="24"/>
        </w:rPr>
        <w:t>.</w:t>
      </w:r>
      <w:r w:rsidRPr="00127405">
        <w:rPr>
          <w:szCs w:val="24"/>
        </w:rPr>
        <w:tab/>
      </w:r>
      <w:r w:rsidRPr="00127405">
        <w:rPr>
          <w:szCs w:val="24"/>
        </w:rPr>
        <w:tab/>
      </w:r>
      <w:r w:rsidRPr="00127405">
        <w:rPr>
          <w:szCs w:val="24"/>
        </w:rPr>
        <w:tab/>
        <w:t xml:space="preserve">B. </w:t>
      </w:r>
      <w:r w:rsidRPr="00127405">
        <w:rPr>
          <w:position w:val="-6"/>
          <w:szCs w:val="24"/>
        </w:rPr>
        <w:object w:dxaOrig="660" w:dyaOrig="320">
          <v:shape id="_x0000_i1049" type="#_x0000_t75" style="width:33pt;height:15.5pt" o:ole="">
            <v:imagedata r:id="rId60" o:title=""/>
          </v:shape>
          <o:OLEObject Type="Embed" ProgID="Equation.DSMT4" ShapeID="_x0000_i1049" DrawAspect="Content" ObjectID="_1647632563" r:id="rId61"/>
        </w:object>
      </w:r>
      <w:r w:rsidRPr="00127405">
        <w:rPr>
          <w:szCs w:val="24"/>
        </w:rPr>
        <w:t>.</w:t>
      </w:r>
      <w:r w:rsidRPr="00127405">
        <w:rPr>
          <w:szCs w:val="24"/>
        </w:rPr>
        <w:tab/>
      </w:r>
      <w:r w:rsidRPr="00127405">
        <w:rPr>
          <w:szCs w:val="24"/>
        </w:rPr>
        <w:tab/>
        <w:t xml:space="preserve">C. </w:t>
      </w:r>
      <w:r w:rsidRPr="00127405">
        <w:rPr>
          <w:position w:val="-6"/>
          <w:szCs w:val="24"/>
        </w:rPr>
        <w:object w:dxaOrig="660" w:dyaOrig="320">
          <v:shape id="_x0000_i1050" type="#_x0000_t75" style="width:33pt;height:15.5pt" o:ole="">
            <v:imagedata r:id="rId62" o:title=""/>
          </v:shape>
          <o:OLEObject Type="Embed" ProgID="Equation.DSMT4" ShapeID="_x0000_i1050" DrawAspect="Content" ObjectID="_1647632564" r:id="rId63"/>
        </w:object>
      </w:r>
      <w:r w:rsidRPr="00127405">
        <w:rPr>
          <w:szCs w:val="24"/>
        </w:rPr>
        <w:t>.</w:t>
      </w:r>
      <w:r w:rsidRPr="00127405">
        <w:rPr>
          <w:szCs w:val="24"/>
        </w:rPr>
        <w:tab/>
      </w:r>
      <w:r w:rsidRPr="00127405">
        <w:rPr>
          <w:szCs w:val="24"/>
        </w:rPr>
        <w:tab/>
        <w:t xml:space="preserve">D. </w:t>
      </w:r>
      <w:r w:rsidRPr="00127405">
        <w:rPr>
          <w:position w:val="-6"/>
          <w:szCs w:val="24"/>
        </w:rPr>
        <w:object w:dxaOrig="660" w:dyaOrig="320">
          <v:shape id="_x0000_i1051" type="#_x0000_t75" style="width:33pt;height:15.5pt" o:ole="">
            <v:imagedata r:id="rId64" o:title=""/>
          </v:shape>
          <o:OLEObject Type="Embed" ProgID="Equation.DSMT4" ShapeID="_x0000_i1051" DrawAspect="Content" ObjectID="_1647632565" r:id="rId65"/>
        </w:object>
      </w:r>
      <w:r w:rsidRPr="00127405">
        <w:rPr>
          <w:szCs w:val="24"/>
        </w:rPr>
        <w:t>.</w:t>
      </w:r>
    </w:p>
    <w:p w:rsidR="00D7612C" w:rsidRPr="00127405" w:rsidRDefault="00D7612C" w:rsidP="00D7612C">
      <w:pPr>
        <w:tabs>
          <w:tab w:val="left" w:pos="270"/>
          <w:tab w:val="left" w:pos="720"/>
          <w:tab w:val="left" w:pos="840"/>
        </w:tabs>
        <w:spacing w:before="120"/>
        <w:rPr>
          <w:szCs w:val="24"/>
        </w:rPr>
      </w:pPr>
      <w:r w:rsidRPr="00127405">
        <w:rPr>
          <w:b/>
          <w:szCs w:val="24"/>
        </w:rPr>
        <w:t>4.</w:t>
      </w:r>
      <w:r w:rsidRPr="00127405">
        <w:rPr>
          <w:szCs w:val="24"/>
        </w:rPr>
        <w:t>Mạch dao động LC lí tưởng có L = 1 mH. Cường độ dòng điện cực đại trong mạch là 1 mA, hiệu điện thế cực đại giữa hai bản tụ là 10 V. Điện dung C của tụ có giá trị là</w:t>
      </w:r>
    </w:p>
    <w:p w:rsidR="00D7612C" w:rsidRPr="00127405" w:rsidRDefault="00D7612C" w:rsidP="00D7612C">
      <w:pPr>
        <w:tabs>
          <w:tab w:val="left" w:pos="270"/>
          <w:tab w:val="left" w:pos="840"/>
        </w:tabs>
        <w:rPr>
          <w:szCs w:val="24"/>
        </w:rPr>
      </w:pPr>
      <w:r w:rsidRPr="00127405">
        <w:rPr>
          <w:szCs w:val="24"/>
        </w:rPr>
        <w:t xml:space="preserve">A. 10 pF. </w:t>
      </w:r>
      <w:r w:rsidRPr="00127405">
        <w:rPr>
          <w:szCs w:val="24"/>
        </w:rPr>
        <w:tab/>
      </w:r>
      <w:r w:rsidRPr="00127405">
        <w:rPr>
          <w:szCs w:val="24"/>
        </w:rPr>
        <w:tab/>
        <w:t xml:space="preserve">B. </w:t>
      </w:r>
      <w:r w:rsidRPr="00127405">
        <w:rPr>
          <w:position w:val="-10"/>
          <w:szCs w:val="24"/>
        </w:rPr>
        <w:object w:dxaOrig="620" w:dyaOrig="320">
          <v:shape id="_x0000_i1052" type="#_x0000_t75" style="width:31pt;height:15.5pt" o:ole="">
            <v:imagedata r:id="rId66" o:title=""/>
          </v:shape>
          <o:OLEObject Type="Embed" ProgID="Equation.DSMT4" ShapeID="_x0000_i1052" DrawAspect="Content" ObjectID="_1647632566" r:id="rId67"/>
        </w:object>
      </w:r>
      <w:r w:rsidRPr="00127405">
        <w:rPr>
          <w:szCs w:val="24"/>
        </w:rPr>
        <w:t>.</w:t>
      </w:r>
      <w:r w:rsidRPr="00127405">
        <w:rPr>
          <w:szCs w:val="24"/>
        </w:rPr>
        <w:tab/>
      </w:r>
      <w:r w:rsidRPr="00127405">
        <w:rPr>
          <w:szCs w:val="24"/>
        </w:rPr>
        <w:tab/>
      </w:r>
    </w:p>
    <w:p w:rsidR="00D7612C" w:rsidRPr="00127405" w:rsidRDefault="00D7612C" w:rsidP="00D7612C">
      <w:pPr>
        <w:tabs>
          <w:tab w:val="left" w:pos="270"/>
          <w:tab w:val="left" w:pos="840"/>
        </w:tabs>
        <w:rPr>
          <w:szCs w:val="24"/>
        </w:rPr>
      </w:pPr>
      <w:r w:rsidRPr="00127405">
        <w:rPr>
          <w:szCs w:val="24"/>
        </w:rPr>
        <w:t xml:space="preserve">C. </w:t>
      </w:r>
      <w:r w:rsidRPr="00127405">
        <w:rPr>
          <w:position w:val="-10"/>
          <w:szCs w:val="24"/>
        </w:rPr>
        <w:object w:dxaOrig="680" w:dyaOrig="320">
          <v:shape id="_x0000_i1053" type="#_x0000_t75" style="width:34pt;height:15.5pt" o:ole="">
            <v:imagedata r:id="rId68" o:title=""/>
          </v:shape>
          <o:OLEObject Type="Embed" ProgID="Equation.DSMT4" ShapeID="_x0000_i1053" DrawAspect="Content" ObjectID="_1647632567" r:id="rId69"/>
        </w:object>
      </w:r>
      <w:r w:rsidRPr="00127405">
        <w:rPr>
          <w:szCs w:val="24"/>
        </w:rPr>
        <w:t>.</w:t>
      </w:r>
      <w:r w:rsidRPr="00127405">
        <w:rPr>
          <w:szCs w:val="24"/>
        </w:rPr>
        <w:tab/>
      </w:r>
      <w:r w:rsidRPr="00127405">
        <w:rPr>
          <w:szCs w:val="24"/>
        </w:rPr>
        <w:tab/>
        <w:t xml:space="preserve">D. </w:t>
      </w:r>
      <w:r w:rsidRPr="00127405">
        <w:rPr>
          <w:position w:val="-10"/>
          <w:szCs w:val="24"/>
        </w:rPr>
        <w:object w:dxaOrig="680" w:dyaOrig="320">
          <v:shape id="_x0000_i1054" type="#_x0000_t75" style="width:34pt;height:15.5pt" o:ole="">
            <v:imagedata r:id="rId70" o:title=""/>
          </v:shape>
          <o:OLEObject Type="Embed" ProgID="Equation.DSMT4" ShapeID="_x0000_i1054" DrawAspect="Content" ObjectID="_1647632568" r:id="rId71"/>
        </w:object>
      </w:r>
      <w:r w:rsidRPr="00127405">
        <w:rPr>
          <w:szCs w:val="24"/>
        </w:rPr>
        <w:t>.</w:t>
      </w:r>
    </w:p>
    <w:p w:rsidR="00D7612C" w:rsidRPr="00127405" w:rsidRDefault="00D7612C" w:rsidP="00D7612C">
      <w:pPr>
        <w:tabs>
          <w:tab w:val="left" w:pos="270"/>
        </w:tabs>
        <w:jc w:val="both"/>
        <w:rPr>
          <w:szCs w:val="24"/>
        </w:rPr>
      </w:pPr>
      <w:r w:rsidRPr="00127405">
        <w:rPr>
          <w:b/>
          <w:szCs w:val="24"/>
        </w:rPr>
        <w:lastRenderedPageBreak/>
        <w:t>5</w:t>
      </w:r>
      <w:r w:rsidRPr="00127405">
        <w:rPr>
          <w:szCs w:val="24"/>
        </w:rPr>
        <w:t>. Một mạch dao động giữa tụ điện có điện dung C = 1200pF và cuộn dây có độ tự cảm L = 12</w:t>
      </w:r>
      <w:r w:rsidRPr="00127405">
        <w:rPr>
          <w:szCs w:val="24"/>
        </w:rPr>
        <w:sym w:font="Symbol" w:char="F06D"/>
      </w:r>
      <w:r w:rsidRPr="00127405">
        <w:rPr>
          <w:szCs w:val="24"/>
        </w:rPr>
        <w:t xml:space="preserve">H và điện trở thuần không đáng kể. Tính giá trị </w:t>
      </w:r>
      <w:r w:rsidRPr="00127405">
        <w:rPr>
          <w:b/>
          <w:szCs w:val="24"/>
        </w:rPr>
        <w:t>hiệu dụng</w:t>
      </w:r>
      <w:r w:rsidRPr="00127405">
        <w:rPr>
          <w:szCs w:val="24"/>
        </w:rPr>
        <w:t xml:space="preserve"> của cường độ dòng điện trong mạch, biết điện áp cực đại giữa hai bản tụ là 3V.</w:t>
      </w:r>
    </w:p>
    <w:p w:rsidR="00D7612C" w:rsidRPr="00127405" w:rsidRDefault="00D7612C" w:rsidP="00D7612C">
      <w:pPr>
        <w:tabs>
          <w:tab w:val="left" w:pos="270"/>
        </w:tabs>
        <w:jc w:val="both"/>
        <w:rPr>
          <w:szCs w:val="24"/>
        </w:rPr>
      </w:pPr>
      <w:r w:rsidRPr="00127405">
        <w:rPr>
          <w:szCs w:val="24"/>
        </w:rPr>
        <w:t>A. 18,15 mA</w:t>
      </w:r>
      <w:r w:rsidRPr="00127405">
        <w:rPr>
          <w:szCs w:val="24"/>
        </w:rPr>
        <w:tab/>
      </w:r>
      <w:r w:rsidRPr="00127405">
        <w:rPr>
          <w:szCs w:val="24"/>
        </w:rPr>
        <w:tab/>
      </w:r>
    </w:p>
    <w:p w:rsidR="00D7612C" w:rsidRPr="00127405" w:rsidRDefault="00D7612C" w:rsidP="00D7612C">
      <w:pPr>
        <w:tabs>
          <w:tab w:val="left" w:pos="270"/>
        </w:tabs>
        <w:jc w:val="both"/>
        <w:rPr>
          <w:szCs w:val="24"/>
        </w:rPr>
      </w:pPr>
      <w:r w:rsidRPr="00127405">
        <w:rPr>
          <w:szCs w:val="24"/>
        </w:rPr>
        <w:t>B. 21,21 mA</w:t>
      </w:r>
    </w:p>
    <w:p w:rsidR="00D7612C" w:rsidRPr="00127405" w:rsidRDefault="00D7612C" w:rsidP="00D7612C">
      <w:pPr>
        <w:tabs>
          <w:tab w:val="left" w:pos="270"/>
        </w:tabs>
        <w:jc w:val="both"/>
        <w:rPr>
          <w:szCs w:val="24"/>
        </w:rPr>
      </w:pPr>
      <w:r w:rsidRPr="00127405">
        <w:rPr>
          <w:szCs w:val="24"/>
        </w:rPr>
        <w:t>C. 28,12 mA</w:t>
      </w:r>
      <w:r w:rsidRPr="00127405">
        <w:rPr>
          <w:szCs w:val="24"/>
        </w:rPr>
        <w:tab/>
      </w:r>
      <w:r w:rsidRPr="00127405">
        <w:rPr>
          <w:szCs w:val="24"/>
        </w:rPr>
        <w:tab/>
      </w:r>
    </w:p>
    <w:p w:rsidR="00D7612C" w:rsidRPr="00127405" w:rsidRDefault="00D7612C" w:rsidP="00D7612C">
      <w:pPr>
        <w:tabs>
          <w:tab w:val="left" w:pos="270"/>
        </w:tabs>
        <w:jc w:val="both"/>
        <w:rPr>
          <w:szCs w:val="24"/>
        </w:rPr>
      </w:pPr>
      <w:r w:rsidRPr="00127405">
        <w:rPr>
          <w:szCs w:val="24"/>
        </w:rPr>
        <w:t>D. 25,14 mA</w:t>
      </w:r>
    </w:p>
    <w:p w:rsidR="00D7612C" w:rsidRPr="00127405" w:rsidRDefault="00D7612C" w:rsidP="00D7612C">
      <w:pPr>
        <w:tabs>
          <w:tab w:val="left" w:pos="270"/>
        </w:tabs>
        <w:jc w:val="both"/>
        <w:rPr>
          <w:szCs w:val="24"/>
        </w:rPr>
      </w:pPr>
      <w:r w:rsidRPr="00127405">
        <w:rPr>
          <w:b/>
          <w:szCs w:val="24"/>
        </w:rPr>
        <w:t>6</w:t>
      </w:r>
      <w:r w:rsidRPr="00127405">
        <w:rPr>
          <w:szCs w:val="24"/>
        </w:rPr>
        <w:t xml:space="preserve">. Cường độ hiệu dụng của dòng điện ở một mạch dao động là </w:t>
      </w:r>
      <w:r w:rsidRPr="00127405">
        <w:rPr>
          <w:position w:val="-6"/>
          <w:szCs w:val="24"/>
        </w:rPr>
        <w:object w:dxaOrig="600" w:dyaOrig="340">
          <v:shape id="_x0000_i1055" type="#_x0000_t75" style="width:30pt;height:17.5pt" o:ole="">
            <v:imagedata r:id="rId72" o:title=""/>
          </v:shape>
          <o:OLEObject Type="Embed" ProgID="Equation.DSMT4" ShapeID="_x0000_i1055" DrawAspect="Content" ObjectID="_1647632569" r:id="rId73"/>
        </w:object>
      </w:r>
      <w:r w:rsidRPr="00127405">
        <w:rPr>
          <w:szCs w:val="24"/>
        </w:rPr>
        <w:t xml:space="preserve"> mA. Cuộn dây của mạch có độ tự cảm L = 40</w:t>
      </w:r>
      <w:r w:rsidRPr="00127405">
        <w:rPr>
          <w:position w:val="-10"/>
          <w:szCs w:val="24"/>
        </w:rPr>
        <w:object w:dxaOrig="240" w:dyaOrig="260">
          <v:shape id="_x0000_i1056" type="#_x0000_t75" style="width:13pt;height:13pt" o:ole="">
            <v:imagedata r:id="rId50" o:title=""/>
          </v:shape>
          <o:OLEObject Type="Embed" ProgID="Equation.DSMT4" ShapeID="_x0000_i1056" DrawAspect="Content" ObjectID="_1647632570" r:id="rId74"/>
        </w:object>
      </w:r>
      <w:r w:rsidRPr="00127405">
        <w:rPr>
          <w:szCs w:val="24"/>
        </w:rPr>
        <w:t>H, điện dung của tụ ở mạch là C = 800pF. Tính điện áp cực đại giữa hai bản tụ :</w:t>
      </w:r>
    </w:p>
    <w:p w:rsidR="00D7612C" w:rsidRPr="00127405" w:rsidRDefault="00D7612C" w:rsidP="00D7612C">
      <w:pPr>
        <w:tabs>
          <w:tab w:val="left" w:pos="270"/>
        </w:tabs>
        <w:jc w:val="both"/>
        <w:rPr>
          <w:szCs w:val="24"/>
        </w:rPr>
      </w:pPr>
      <w:r w:rsidRPr="00127405">
        <w:rPr>
          <w:szCs w:val="24"/>
        </w:rPr>
        <w:t>A. 6,36V</w:t>
      </w:r>
      <w:r w:rsidRPr="00127405">
        <w:rPr>
          <w:szCs w:val="24"/>
        </w:rPr>
        <w:tab/>
        <w:t>B.5,36V</w:t>
      </w:r>
      <w:r w:rsidRPr="00127405">
        <w:rPr>
          <w:szCs w:val="24"/>
        </w:rPr>
        <w:tab/>
      </w:r>
    </w:p>
    <w:p w:rsidR="00D7612C" w:rsidRPr="00127405" w:rsidRDefault="00D7612C" w:rsidP="00D7612C">
      <w:pPr>
        <w:tabs>
          <w:tab w:val="left" w:pos="270"/>
        </w:tabs>
        <w:jc w:val="both"/>
        <w:rPr>
          <w:szCs w:val="24"/>
        </w:rPr>
      </w:pPr>
      <w:r w:rsidRPr="00127405">
        <w:rPr>
          <w:szCs w:val="24"/>
        </w:rPr>
        <w:t>C.5,85V</w:t>
      </w:r>
      <w:r w:rsidRPr="00127405">
        <w:rPr>
          <w:szCs w:val="24"/>
        </w:rPr>
        <w:tab/>
        <w:t>D.5,12V</w:t>
      </w:r>
    </w:p>
    <w:p w:rsidR="00D7612C" w:rsidRPr="00127405" w:rsidRDefault="00D7612C" w:rsidP="00D7612C">
      <w:pPr>
        <w:tabs>
          <w:tab w:val="left" w:pos="270"/>
        </w:tabs>
        <w:jc w:val="both"/>
        <w:rPr>
          <w:szCs w:val="24"/>
        </w:rPr>
      </w:pPr>
      <w:r w:rsidRPr="00127405">
        <w:rPr>
          <w:b/>
          <w:szCs w:val="24"/>
          <w:lang w:val="fr-FR"/>
        </w:rPr>
        <w:t>7</w:t>
      </w:r>
      <w:r w:rsidRPr="00127405">
        <w:rPr>
          <w:szCs w:val="24"/>
        </w:rPr>
        <w:t>Mạch dao động điện từ điều hoà LC gồm tụ điện C = 30nF và cuộn cảm L =25mH. Nạp điện cho tụ điện đến hiệ</w:t>
      </w:r>
      <w:r w:rsidRPr="00127405">
        <w:rPr>
          <w:szCs w:val="24"/>
          <w:lang w:val="pt-BR"/>
        </w:rPr>
        <w:t xml:space="preserve">u điện thế 4,8V rồi cho tụ phóng điện qua cuộn cảm, cường độ dòng điện </w:t>
      </w:r>
      <w:r w:rsidRPr="00127405">
        <w:rPr>
          <w:b/>
          <w:szCs w:val="24"/>
          <w:lang w:val="pt-BR"/>
        </w:rPr>
        <w:t>hiệu dụng</w:t>
      </w:r>
      <w:r w:rsidRPr="00127405">
        <w:rPr>
          <w:szCs w:val="24"/>
          <w:lang w:val="pt-BR"/>
        </w:rPr>
        <w:t xml:space="preserve"> trong mạch là</w:t>
      </w:r>
    </w:p>
    <w:p w:rsidR="00D7612C" w:rsidRPr="00127405" w:rsidRDefault="00D7612C" w:rsidP="00D7612C">
      <w:pPr>
        <w:tabs>
          <w:tab w:val="left" w:pos="270"/>
        </w:tabs>
        <w:jc w:val="both"/>
        <w:rPr>
          <w:szCs w:val="24"/>
          <w:lang w:val="pt-BR"/>
        </w:rPr>
      </w:pPr>
      <w:r w:rsidRPr="00127405">
        <w:rPr>
          <w:szCs w:val="24"/>
          <w:lang w:val="pt-BR"/>
        </w:rPr>
        <w:t>A. I = 3,72mA.</w:t>
      </w:r>
      <w:r w:rsidRPr="00127405">
        <w:rPr>
          <w:szCs w:val="24"/>
          <w:lang w:val="pt-BR"/>
        </w:rPr>
        <w:tab/>
      </w:r>
      <w:r w:rsidRPr="00127405">
        <w:rPr>
          <w:szCs w:val="24"/>
          <w:lang w:val="pt-BR"/>
        </w:rPr>
        <w:tab/>
      </w:r>
    </w:p>
    <w:p w:rsidR="00D7612C" w:rsidRPr="00127405" w:rsidRDefault="00D7612C" w:rsidP="00D7612C">
      <w:pPr>
        <w:tabs>
          <w:tab w:val="left" w:pos="270"/>
        </w:tabs>
        <w:jc w:val="both"/>
        <w:rPr>
          <w:szCs w:val="24"/>
          <w:lang w:val="pt-BR"/>
        </w:rPr>
      </w:pPr>
      <w:r w:rsidRPr="00127405">
        <w:rPr>
          <w:szCs w:val="24"/>
          <w:lang w:val="pt-BR"/>
        </w:rPr>
        <w:t>B. I = 4,28mA.</w:t>
      </w:r>
      <w:r w:rsidRPr="00127405">
        <w:rPr>
          <w:szCs w:val="24"/>
          <w:lang w:val="pt-BR"/>
        </w:rPr>
        <w:tab/>
      </w:r>
      <w:r w:rsidRPr="00127405">
        <w:rPr>
          <w:szCs w:val="24"/>
          <w:lang w:val="pt-BR"/>
        </w:rPr>
        <w:tab/>
      </w:r>
    </w:p>
    <w:p w:rsidR="00D7612C" w:rsidRPr="00127405" w:rsidRDefault="00D7612C" w:rsidP="00D7612C">
      <w:pPr>
        <w:tabs>
          <w:tab w:val="left" w:pos="270"/>
        </w:tabs>
        <w:jc w:val="both"/>
        <w:rPr>
          <w:szCs w:val="24"/>
          <w:lang w:val="pt-BR"/>
        </w:rPr>
      </w:pPr>
      <w:r w:rsidRPr="00127405">
        <w:rPr>
          <w:szCs w:val="24"/>
          <w:lang w:val="pt-BR"/>
        </w:rPr>
        <w:t>C. I = 5,20mA.</w:t>
      </w:r>
      <w:r w:rsidRPr="00127405">
        <w:rPr>
          <w:szCs w:val="24"/>
          <w:lang w:val="pt-BR"/>
        </w:rPr>
        <w:tab/>
      </w:r>
      <w:r w:rsidRPr="00127405">
        <w:rPr>
          <w:szCs w:val="24"/>
          <w:lang w:val="pt-BR"/>
        </w:rPr>
        <w:tab/>
      </w:r>
    </w:p>
    <w:p w:rsidR="00D7612C" w:rsidRPr="00127405" w:rsidRDefault="00D7612C" w:rsidP="00D7612C">
      <w:pPr>
        <w:tabs>
          <w:tab w:val="left" w:pos="270"/>
        </w:tabs>
        <w:jc w:val="both"/>
        <w:rPr>
          <w:szCs w:val="24"/>
          <w:lang w:val="pt-BR"/>
        </w:rPr>
      </w:pPr>
      <w:r w:rsidRPr="00127405">
        <w:rPr>
          <w:szCs w:val="24"/>
          <w:lang w:val="pt-BR"/>
        </w:rPr>
        <w:t>D. I = 6,34mA.</w:t>
      </w:r>
    </w:p>
    <w:p w:rsidR="00D7612C" w:rsidRPr="00127405" w:rsidRDefault="00D7612C" w:rsidP="00D7612C">
      <w:pPr>
        <w:jc w:val="both"/>
        <w:rPr>
          <w:szCs w:val="24"/>
          <w:lang w:val="it-IT"/>
        </w:rPr>
      </w:pPr>
      <w:r w:rsidRPr="00127405">
        <w:rPr>
          <w:b/>
          <w:szCs w:val="24"/>
          <w:lang w:val="fr-FR"/>
        </w:rPr>
        <w:t>8.</w:t>
      </w:r>
      <w:r w:rsidRPr="00127405">
        <w:rPr>
          <w:szCs w:val="24"/>
          <w:lang w:val="it-IT"/>
        </w:rPr>
        <w:t>Tại thời điểm ban đầu, điện tích trên tụ điện của mạch dao động LC có gía trị cực đại q</w:t>
      </w:r>
      <w:r w:rsidRPr="00127405">
        <w:rPr>
          <w:szCs w:val="24"/>
          <w:vertAlign w:val="subscript"/>
          <w:lang w:val="it-IT"/>
        </w:rPr>
        <w:t>0</w:t>
      </w:r>
      <w:r w:rsidRPr="00127405">
        <w:rPr>
          <w:szCs w:val="24"/>
          <w:lang w:val="it-IT"/>
        </w:rPr>
        <w:t xml:space="preserve"> = 10</w:t>
      </w:r>
      <w:r w:rsidRPr="00127405">
        <w:rPr>
          <w:szCs w:val="24"/>
          <w:vertAlign w:val="superscript"/>
          <w:lang w:val="it-IT"/>
        </w:rPr>
        <w:t>-8</w:t>
      </w:r>
      <w:r w:rsidRPr="00127405">
        <w:rPr>
          <w:szCs w:val="24"/>
          <w:lang w:val="it-IT"/>
        </w:rPr>
        <w:t>C. Thời gian để tụ phóng hết điện tích là 2</w:t>
      </w:r>
      <w:r w:rsidRPr="00127405">
        <w:rPr>
          <w:position w:val="-10"/>
          <w:szCs w:val="24"/>
        </w:rPr>
        <w:object w:dxaOrig="240" w:dyaOrig="260">
          <v:shape id="_x0000_i1057" type="#_x0000_t75" style="width:12pt;height:13pt" o:ole="">
            <v:imagedata r:id="rId75" o:title=""/>
          </v:shape>
          <o:OLEObject Type="Embed" ProgID="Equation.3" ShapeID="_x0000_i1057" DrawAspect="Content" ObjectID="_1647632571" r:id="rId76"/>
        </w:object>
      </w:r>
      <w:r w:rsidRPr="00127405">
        <w:rPr>
          <w:szCs w:val="24"/>
          <w:lang w:val="it-IT"/>
        </w:rPr>
        <w:t xml:space="preserve">s. Cường độ hiệu dụng trong mạch là:  </w:t>
      </w:r>
    </w:p>
    <w:p w:rsidR="00D7612C" w:rsidRPr="00127405" w:rsidRDefault="00D7612C" w:rsidP="00D7612C">
      <w:pPr>
        <w:jc w:val="both"/>
        <w:rPr>
          <w:szCs w:val="24"/>
          <w:lang w:val="it-IT"/>
        </w:rPr>
      </w:pPr>
      <w:r w:rsidRPr="00127405">
        <w:rPr>
          <w:szCs w:val="24"/>
          <w:lang w:val="it-IT"/>
        </w:rPr>
        <w:t xml:space="preserve">A. 7,85mA.    </w:t>
      </w:r>
      <w:r w:rsidRPr="00127405">
        <w:rPr>
          <w:szCs w:val="24"/>
          <w:lang w:val="it-IT"/>
        </w:rPr>
        <w:tab/>
      </w:r>
      <w:r w:rsidRPr="00127405">
        <w:rPr>
          <w:szCs w:val="24"/>
          <w:lang w:val="it-IT"/>
        </w:rPr>
        <w:tab/>
      </w:r>
    </w:p>
    <w:p w:rsidR="00D7612C" w:rsidRPr="00127405" w:rsidRDefault="00D7612C" w:rsidP="00D7612C">
      <w:pPr>
        <w:jc w:val="both"/>
        <w:rPr>
          <w:szCs w:val="24"/>
          <w:lang w:val="it-IT"/>
        </w:rPr>
      </w:pPr>
      <w:r w:rsidRPr="00127405">
        <w:rPr>
          <w:szCs w:val="24"/>
          <w:lang w:val="it-IT"/>
        </w:rPr>
        <w:t xml:space="preserve">B. 78,52mA.   </w:t>
      </w:r>
      <w:r w:rsidRPr="00127405">
        <w:rPr>
          <w:szCs w:val="24"/>
          <w:lang w:val="it-IT"/>
        </w:rPr>
        <w:tab/>
      </w:r>
    </w:p>
    <w:p w:rsidR="00D7612C" w:rsidRPr="00127405" w:rsidRDefault="00D7612C" w:rsidP="00D7612C">
      <w:pPr>
        <w:jc w:val="both"/>
        <w:rPr>
          <w:szCs w:val="24"/>
          <w:lang w:val="it-IT"/>
        </w:rPr>
      </w:pPr>
      <w:r w:rsidRPr="00127405">
        <w:rPr>
          <w:szCs w:val="24"/>
          <w:lang w:val="it-IT"/>
        </w:rPr>
        <w:t>C. 5,55mA.</w:t>
      </w:r>
      <w:r w:rsidRPr="00127405">
        <w:rPr>
          <w:szCs w:val="24"/>
          <w:lang w:val="it-IT"/>
        </w:rPr>
        <w:tab/>
      </w:r>
      <w:r w:rsidRPr="00127405">
        <w:rPr>
          <w:szCs w:val="24"/>
          <w:lang w:val="it-IT"/>
        </w:rPr>
        <w:tab/>
      </w:r>
    </w:p>
    <w:p w:rsidR="00D7612C" w:rsidRPr="00127405" w:rsidRDefault="00D7612C" w:rsidP="00D7612C">
      <w:pPr>
        <w:jc w:val="both"/>
        <w:rPr>
          <w:szCs w:val="24"/>
          <w:lang w:val="it-IT"/>
        </w:rPr>
      </w:pPr>
      <w:r w:rsidRPr="00127405">
        <w:rPr>
          <w:szCs w:val="24"/>
          <w:lang w:val="it-IT"/>
        </w:rPr>
        <w:t xml:space="preserve">D. 15,72mA.    </w:t>
      </w:r>
    </w:p>
    <w:p w:rsidR="00D7612C" w:rsidRPr="00127405" w:rsidRDefault="00D7612C" w:rsidP="00D7612C">
      <w:pPr>
        <w:tabs>
          <w:tab w:val="left" w:pos="240"/>
          <w:tab w:val="left" w:pos="2400"/>
          <w:tab w:val="left" w:pos="4800"/>
          <w:tab w:val="left" w:pos="7320"/>
        </w:tabs>
        <w:jc w:val="both"/>
        <w:rPr>
          <w:szCs w:val="24"/>
          <w:lang w:val="pt-BR"/>
        </w:rPr>
      </w:pPr>
      <w:r w:rsidRPr="00127405">
        <w:rPr>
          <w:b/>
          <w:szCs w:val="24"/>
          <w:lang w:val="pt-BR"/>
        </w:rPr>
        <w:t xml:space="preserve">9(ĐH-2011): </w:t>
      </w:r>
      <w:r w:rsidRPr="00127405">
        <w:rPr>
          <w:szCs w:val="24"/>
          <w:lang w:val="pt-BR"/>
        </w:rPr>
        <w:t xml:space="preserve">Mạch dao động điện từ LC gồm một cuộn dây có độ tự cảm 50 mH và tụ điện có điện dung 5 </w:t>
      </w:r>
      <w:r w:rsidRPr="00127405">
        <w:rPr>
          <w:szCs w:val="24"/>
        </w:rPr>
        <w:sym w:font="Symbol" w:char="F06D"/>
      </w:r>
      <w:r w:rsidRPr="00127405">
        <w:rPr>
          <w:szCs w:val="24"/>
          <w:lang w:val="pt-BR"/>
        </w:rPr>
        <w:t>F. Nếu mạch có điện trở thuần 10</w:t>
      </w:r>
      <w:r w:rsidRPr="00127405">
        <w:rPr>
          <w:szCs w:val="24"/>
          <w:vertAlign w:val="superscript"/>
          <w:lang w:val="pt-BR"/>
        </w:rPr>
        <w:t>-2</w:t>
      </w:r>
      <w:r w:rsidRPr="00127405">
        <w:rPr>
          <w:szCs w:val="24"/>
        </w:rPr>
        <w:sym w:font="Symbol" w:char="F057"/>
      </w:r>
      <w:r w:rsidRPr="00127405">
        <w:rPr>
          <w:szCs w:val="24"/>
          <w:lang w:val="pt-BR"/>
        </w:rPr>
        <w:t>, để duy trì dao động trong mạch với hiệu điện thế cực đại giữa hai bản tụ điện là 12 V thì phải cung cấp cho mạch một công suất trung bình bằng</w:t>
      </w:r>
    </w:p>
    <w:p w:rsidR="00D7612C" w:rsidRPr="00127405" w:rsidRDefault="00D7612C" w:rsidP="00D7612C">
      <w:pPr>
        <w:tabs>
          <w:tab w:val="left" w:pos="240"/>
        </w:tabs>
        <w:jc w:val="both"/>
        <w:rPr>
          <w:szCs w:val="24"/>
          <w:lang w:val="pl-PL"/>
        </w:rPr>
      </w:pPr>
      <w:r w:rsidRPr="00127405">
        <w:rPr>
          <w:szCs w:val="24"/>
          <w:lang w:val="pl-PL"/>
        </w:rPr>
        <w:t>A. 72 mW.</w:t>
      </w:r>
      <w:r w:rsidRPr="00127405">
        <w:rPr>
          <w:szCs w:val="24"/>
          <w:lang w:val="pl-PL"/>
        </w:rPr>
        <w:tab/>
      </w:r>
    </w:p>
    <w:p w:rsidR="00D7612C" w:rsidRPr="00127405" w:rsidRDefault="00D7612C" w:rsidP="00D7612C">
      <w:pPr>
        <w:tabs>
          <w:tab w:val="left" w:pos="240"/>
        </w:tabs>
        <w:jc w:val="both"/>
        <w:rPr>
          <w:szCs w:val="24"/>
          <w:lang w:val="pl-PL"/>
        </w:rPr>
      </w:pPr>
      <w:r w:rsidRPr="00127405">
        <w:rPr>
          <w:szCs w:val="24"/>
          <w:lang w:val="pl-PL"/>
        </w:rPr>
        <w:t xml:space="preserve">B. 72 </w:t>
      </w:r>
      <w:r w:rsidRPr="00127405">
        <w:rPr>
          <w:szCs w:val="24"/>
        </w:rPr>
        <w:sym w:font="Symbol" w:char="F06D"/>
      </w:r>
      <w:r w:rsidRPr="00127405">
        <w:rPr>
          <w:szCs w:val="24"/>
          <w:lang w:val="pl-PL"/>
        </w:rPr>
        <w:t>W.</w:t>
      </w:r>
      <w:r w:rsidRPr="00127405">
        <w:rPr>
          <w:szCs w:val="24"/>
          <w:lang w:val="pl-PL"/>
        </w:rPr>
        <w:tab/>
      </w:r>
    </w:p>
    <w:p w:rsidR="00D7612C" w:rsidRPr="00127405" w:rsidRDefault="00D7612C" w:rsidP="00D7612C">
      <w:pPr>
        <w:tabs>
          <w:tab w:val="left" w:pos="240"/>
        </w:tabs>
        <w:jc w:val="both"/>
        <w:rPr>
          <w:szCs w:val="24"/>
          <w:lang w:val="pl-PL"/>
        </w:rPr>
      </w:pPr>
      <w:r w:rsidRPr="00127405">
        <w:rPr>
          <w:szCs w:val="24"/>
          <w:lang w:val="pl-PL"/>
        </w:rPr>
        <w:t xml:space="preserve">C. 36 </w:t>
      </w:r>
      <w:r w:rsidRPr="00127405">
        <w:rPr>
          <w:szCs w:val="24"/>
        </w:rPr>
        <w:sym w:font="Symbol" w:char="F06D"/>
      </w:r>
      <w:r w:rsidRPr="00127405">
        <w:rPr>
          <w:szCs w:val="24"/>
          <w:lang w:val="pl-PL"/>
        </w:rPr>
        <w:t>W.</w:t>
      </w:r>
      <w:r w:rsidRPr="00127405">
        <w:rPr>
          <w:szCs w:val="24"/>
          <w:lang w:val="pl-PL"/>
        </w:rPr>
        <w:tab/>
      </w:r>
    </w:p>
    <w:p w:rsidR="00D7612C" w:rsidRPr="00127405" w:rsidRDefault="00D7612C" w:rsidP="00D7612C">
      <w:pPr>
        <w:tabs>
          <w:tab w:val="left" w:pos="240"/>
        </w:tabs>
        <w:jc w:val="both"/>
        <w:rPr>
          <w:szCs w:val="24"/>
          <w:lang w:val="pl-PL"/>
        </w:rPr>
      </w:pPr>
      <w:r w:rsidRPr="00127405">
        <w:rPr>
          <w:szCs w:val="24"/>
          <w:lang w:val="pl-PL"/>
        </w:rPr>
        <w:t>D. 36 mW.</w:t>
      </w:r>
    </w:p>
    <w:p w:rsidR="00D7612C" w:rsidRPr="00127405" w:rsidRDefault="00D7612C" w:rsidP="00D7612C">
      <w:pPr>
        <w:tabs>
          <w:tab w:val="left" w:pos="240"/>
        </w:tabs>
        <w:jc w:val="both"/>
        <w:rPr>
          <w:szCs w:val="24"/>
          <w:lang w:val="it-IT"/>
        </w:rPr>
      </w:pPr>
      <w:r w:rsidRPr="00127405">
        <w:rPr>
          <w:b/>
          <w:bCs/>
          <w:szCs w:val="24"/>
          <w:lang w:val="pt-BR"/>
        </w:rPr>
        <w:t>10.</w:t>
      </w:r>
      <w:r w:rsidRPr="00127405">
        <w:rPr>
          <w:szCs w:val="24"/>
          <w:lang w:val="it-IT"/>
        </w:rPr>
        <w:t>Một mạch dao động điện từ LC lí tưởng đang thực hiện dao động điện từ tự do. Điện tích cực đại trên một bản tụ là 2.10</w:t>
      </w:r>
      <w:r w:rsidRPr="00127405">
        <w:rPr>
          <w:szCs w:val="24"/>
          <w:vertAlign w:val="superscript"/>
          <w:lang w:val="it-IT"/>
        </w:rPr>
        <w:t>-6</w:t>
      </w:r>
      <w:r w:rsidRPr="00127405">
        <w:rPr>
          <w:szCs w:val="24"/>
          <w:lang w:val="it-IT"/>
        </w:rPr>
        <w:t>C, cường độ dòng điện cực đại trong mạch là 0,1</w:t>
      </w:r>
      <w:r w:rsidRPr="00127405">
        <w:rPr>
          <w:szCs w:val="24"/>
        </w:rPr>
        <w:sym w:font="Symbol" w:char="F070"/>
      </w:r>
      <w:r w:rsidRPr="00127405">
        <w:rPr>
          <w:szCs w:val="24"/>
          <w:lang w:val="it-IT"/>
        </w:rPr>
        <w:t>A. Chu kì dao động  điện từ tự do trong mạch bằng</w:t>
      </w:r>
    </w:p>
    <w:p w:rsidR="00D7612C" w:rsidRPr="00127405" w:rsidRDefault="00D7612C" w:rsidP="00D7612C">
      <w:pPr>
        <w:tabs>
          <w:tab w:val="left" w:pos="240"/>
        </w:tabs>
        <w:jc w:val="both"/>
        <w:rPr>
          <w:szCs w:val="24"/>
          <w:lang w:val="it-IT"/>
        </w:rPr>
      </w:pPr>
      <w:r w:rsidRPr="00127405">
        <w:rPr>
          <w:szCs w:val="24"/>
          <w:lang w:val="it-IT"/>
        </w:rPr>
        <w:t xml:space="preserve">A. </w:t>
      </w:r>
      <w:r w:rsidRPr="00127405">
        <w:rPr>
          <w:position w:val="-24"/>
          <w:szCs w:val="24"/>
        </w:rPr>
        <w:object w:dxaOrig="680" w:dyaOrig="660">
          <v:shape id="_x0000_i1058" type="#_x0000_t75" style="width:34pt;height:33pt" o:ole="">
            <v:imagedata r:id="rId77" o:title=""/>
          </v:shape>
          <o:OLEObject Type="Embed" ProgID="Equation.DSMT4" ShapeID="_x0000_i1058" DrawAspect="Content" ObjectID="_1647632572" r:id="rId78"/>
        </w:object>
      </w:r>
      <w:r w:rsidRPr="00127405">
        <w:rPr>
          <w:szCs w:val="24"/>
          <w:lang w:val="it-IT"/>
        </w:rPr>
        <w:tab/>
      </w:r>
      <w:r w:rsidRPr="00127405">
        <w:rPr>
          <w:szCs w:val="24"/>
          <w:lang w:val="it-IT"/>
        </w:rPr>
        <w:tab/>
      </w:r>
    </w:p>
    <w:p w:rsidR="00D7612C" w:rsidRPr="00127405" w:rsidRDefault="00D7612C" w:rsidP="00D7612C">
      <w:pPr>
        <w:tabs>
          <w:tab w:val="left" w:pos="240"/>
        </w:tabs>
        <w:jc w:val="both"/>
        <w:rPr>
          <w:szCs w:val="24"/>
          <w:lang w:val="it-IT"/>
        </w:rPr>
      </w:pPr>
      <w:r w:rsidRPr="00127405">
        <w:rPr>
          <w:szCs w:val="24"/>
          <w:lang w:val="it-IT"/>
        </w:rPr>
        <w:t xml:space="preserve">B. </w:t>
      </w:r>
      <w:r w:rsidRPr="00127405">
        <w:rPr>
          <w:position w:val="-24"/>
          <w:szCs w:val="24"/>
        </w:rPr>
        <w:object w:dxaOrig="639" w:dyaOrig="660">
          <v:shape id="_x0000_i1059" type="#_x0000_t75" style="width:32pt;height:33pt" o:ole="">
            <v:imagedata r:id="rId79" o:title=""/>
          </v:shape>
          <o:OLEObject Type="Embed" ProgID="Equation.DSMT4" ShapeID="_x0000_i1059" DrawAspect="Content" ObjectID="_1647632573" r:id="rId80"/>
        </w:object>
      </w:r>
      <w:r w:rsidRPr="00127405">
        <w:rPr>
          <w:szCs w:val="24"/>
          <w:lang w:val="it-IT"/>
        </w:rPr>
        <w:t>.</w:t>
      </w:r>
      <w:r w:rsidRPr="00127405">
        <w:rPr>
          <w:szCs w:val="24"/>
          <w:lang w:val="it-IT"/>
        </w:rPr>
        <w:tab/>
      </w:r>
    </w:p>
    <w:p w:rsidR="00D7612C" w:rsidRPr="00127405" w:rsidRDefault="00D7612C" w:rsidP="00D7612C">
      <w:pPr>
        <w:tabs>
          <w:tab w:val="left" w:pos="240"/>
        </w:tabs>
        <w:jc w:val="both"/>
        <w:rPr>
          <w:szCs w:val="24"/>
          <w:lang w:val="it-IT"/>
        </w:rPr>
      </w:pPr>
      <w:r w:rsidRPr="00127405">
        <w:rPr>
          <w:szCs w:val="24"/>
          <w:lang w:val="it-IT"/>
        </w:rPr>
        <w:t xml:space="preserve">C. </w:t>
      </w:r>
      <w:r w:rsidRPr="00127405">
        <w:rPr>
          <w:position w:val="-6"/>
          <w:szCs w:val="24"/>
        </w:rPr>
        <w:object w:dxaOrig="780" w:dyaOrig="320">
          <v:shape id="_x0000_i1060" type="#_x0000_t75" style="width:39pt;height:15.5pt" o:ole="">
            <v:imagedata r:id="rId81" o:title=""/>
          </v:shape>
          <o:OLEObject Type="Embed" ProgID="Equation.DSMT4" ShapeID="_x0000_i1060" DrawAspect="Content" ObjectID="_1647632574" r:id="rId82"/>
        </w:object>
      </w:r>
      <w:r w:rsidRPr="00127405">
        <w:rPr>
          <w:szCs w:val="24"/>
          <w:lang w:val="it-IT"/>
        </w:rPr>
        <w:t xml:space="preserve">.                   </w:t>
      </w:r>
    </w:p>
    <w:p w:rsidR="00D7612C" w:rsidRPr="00127405" w:rsidRDefault="00D7612C" w:rsidP="00D7612C">
      <w:pPr>
        <w:tabs>
          <w:tab w:val="left" w:pos="240"/>
        </w:tabs>
        <w:jc w:val="both"/>
        <w:rPr>
          <w:szCs w:val="24"/>
          <w:lang w:val="it-IT"/>
        </w:rPr>
      </w:pPr>
      <w:r w:rsidRPr="00127405">
        <w:rPr>
          <w:szCs w:val="24"/>
          <w:lang w:val="it-IT"/>
        </w:rPr>
        <w:t xml:space="preserve">D. </w:t>
      </w:r>
      <w:r w:rsidRPr="00127405">
        <w:rPr>
          <w:position w:val="-6"/>
          <w:szCs w:val="24"/>
        </w:rPr>
        <w:object w:dxaOrig="820" w:dyaOrig="320">
          <v:shape id="_x0000_i1061" type="#_x0000_t75" style="width:41pt;height:15.5pt" o:ole="">
            <v:imagedata r:id="rId83" o:title=""/>
          </v:shape>
          <o:OLEObject Type="Embed" ProgID="Equation.DSMT4" ShapeID="_x0000_i1061" DrawAspect="Content" ObjectID="_1647632575" r:id="rId84"/>
        </w:object>
      </w:r>
    </w:p>
    <w:p w:rsidR="00D7612C" w:rsidRPr="00127405" w:rsidRDefault="00D7612C" w:rsidP="00D7612C">
      <w:pPr>
        <w:tabs>
          <w:tab w:val="left" w:pos="240"/>
          <w:tab w:val="left" w:pos="2400"/>
          <w:tab w:val="left" w:pos="4800"/>
          <w:tab w:val="left" w:pos="7320"/>
        </w:tabs>
        <w:jc w:val="both"/>
        <w:rPr>
          <w:szCs w:val="24"/>
        </w:rPr>
      </w:pPr>
      <w:r w:rsidRPr="00127405">
        <w:rPr>
          <w:b/>
          <w:szCs w:val="24"/>
        </w:rPr>
        <w:t>11.</w:t>
      </w:r>
      <w:r w:rsidRPr="00127405">
        <w:rPr>
          <w:szCs w:val="24"/>
        </w:rPr>
        <w:t>Một tụ điện có điện dung C tích điện Q</w:t>
      </w:r>
      <w:r w:rsidRPr="00127405">
        <w:rPr>
          <w:szCs w:val="24"/>
          <w:vertAlign w:val="subscript"/>
        </w:rPr>
        <w:t>0</w:t>
      </w:r>
      <w:r w:rsidRPr="00127405">
        <w:rPr>
          <w:szCs w:val="24"/>
        </w:rPr>
        <w:t>. Nếu nối tụ điện với cuộn cảm thuần có độ tự cảm L</w:t>
      </w:r>
      <w:r w:rsidRPr="00127405">
        <w:rPr>
          <w:szCs w:val="24"/>
          <w:vertAlign w:val="subscript"/>
        </w:rPr>
        <w:t>1</w:t>
      </w:r>
      <w:r w:rsidRPr="00127405">
        <w:rPr>
          <w:szCs w:val="24"/>
        </w:rPr>
        <w:t xml:space="preserve"> hoặc với cuộn cảm thuần có độ tự cảm L</w:t>
      </w:r>
      <w:r w:rsidRPr="00127405">
        <w:rPr>
          <w:szCs w:val="24"/>
          <w:vertAlign w:val="subscript"/>
        </w:rPr>
        <w:t>2</w:t>
      </w:r>
      <w:r w:rsidRPr="00127405">
        <w:rPr>
          <w:szCs w:val="24"/>
        </w:rPr>
        <w:t xml:space="preserve"> thì trong mạch có dao động điện từ tự do với cường độ dòng điện cực đại là 20mA hoặc 10 mA. Nếu nối tụ điện với cuộn cảm thuần có độ tự cảm L</w:t>
      </w:r>
      <w:r w:rsidRPr="00127405">
        <w:rPr>
          <w:szCs w:val="24"/>
          <w:vertAlign w:val="subscript"/>
        </w:rPr>
        <w:t>3</w:t>
      </w:r>
      <w:r w:rsidRPr="00127405">
        <w:rPr>
          <w:szCs w:val="24"/>
        </w:rPr>
        <w:t>= (9L</w:t>
      </w:r>
      <w:r w:rsidRPr="00127405">
        <w:rPr>
          <w:szCs w:val="24"/>
          <w:vertAlign w:val="subscript"/>
        </w:rPr>
        <w:t xml:space="preserve">1 </w:t>
      </w:r>
      <w:r w:rsidRPr="00127405">
        <w:rPr>
          <w:szCs w:val="24"/>
        </w:rPr>
        <w:t>+ 4L</w:t>
      </w:r>
      <w:r w:rsidRPr="00127405">
        <w:rPr>
          <w:szCs w:val="24"/>
          <w:vertAlign w:val="subscript"/>
        </w:rPr>
        <w:t>2</w:t>
      </w:r>
      <w:r w:rsidRPr="00127405">
        <w:rPr>
          <w:szCs w:val="24"/>
        </w:rPr>
        <w:t>) thì trong mạch có dao động điện từ tự do với cường độ dòng điện cực đại là</w:t>
      </w:r>
    </w:p>
    <w:p w:rsidR="00D7612C" w:rsidRPr="00127405" w:rsidRDefault="00D7612C" w:rsidP="00D7612C">
      <w:pPr>
        <w:tabs>
          <w:tab w:val="left" w:pos="240"/>
          <w:tab w:val="left" w:pos="2400"/>
          <w:tab w:val="left" w:pos="4800"/>
          <w:tab w:val="left" w:pos="7320"/>
        </w:tabs>
        <w:jc w:val="both"/>
        <w:rPr>
          <w:szCs w:val="24"/>
          <w:lang w:val="pl-PL"/>
        </w:rPr>
      </w:pPr>
      <w:r w:rsidRPr="00127405">
        <w:rPr>
          <w:szCs w:val="24"/>
          <w:lang w:val="pl-PL"/>
        </w:rPr>
        <w:t>A. 9 mA.</w:t>
      </w:r>
      <w:r w:rsidRPr="00127405">
        <w:rPr>
          <w:szCs w:val="24"/>
          <w:lang w:val="pl-PL"/>
        </w:rPr>
        <w:tab/>
      </w:r>
    </w:p>
    <w:p w:rsidR="00D7612C" w:rsidRPr="00127405" w:rsidRDefault="00D7612C" w:rsidP="00D7612C">
      <w:pPr>
        <w:tabs>
          <w:tab w:val="left" w:pos="240"/>
          <w:tab w:val="left" w:pos="2400"/>
          <w:tab w:val="left" w:pos="4800"/>
          <w:tab w:val="left" w:pos="7320"/>
        </w:tabs>
        <w:jc w:val="both"/>
        <w:rPr>
          <w:szCs w:val="24"/>
          <w:lang w:val="pl-PL"/>
        </w:rPr>
      </w:pPr>
      <w:r w:rsidRPr="00127405">
        <w:rPr>
          <w:szCs w:val="24"/>
          <w:lang w:val="pl-PL"/>
        </w:rPr>
        <w:t>B. 4 mA.</w:t>
      </w:r>
      <w:r w:rsidRPr="00127405">
        <w:rPr>
          <w:szCs w:val="24"/>
          <w:lang w:val="pl-PL"/>
        </w:rPr>
        <w:tab/>
      </w:r>
    </w:p>
    <w:p w:rsidR="00D7612C" w:rsidRPr="00127405" w:rsidRDefault="00D7612C" w:rsidP="00D7612C">
      <w:pPr>
        <w:tabs>
          <w:tab w:val="left" w:pos="240"/>
          <w:tab w:val="left" w:pos="2400"/>
          <w:tab w:val="left" w:pos="4800"/>
          <w:tab w:val="left" w:pos="7320"/>
        </w:tabs>
        <w:jc w:val="both"/>
        <w:rPr>
          <w:szCs w:val="24"/>
          <w:lang w:val="pl-PL"/>
        </w:rPr>
      </w:pPr>
      <w:r w:rsidRPr="00127405">
        <w:rPr>
          <w:szCs w:val="24"/>
          <w:lang w:val="pl-PL"/>
        </w:rPr>
        <w:t>C. 10 mA.</w:t>
      </w:r>
      <w:r w:rsidRPr="00127405">
        <w:rPr>
          <w:szCs w:val="24"/>
          <w:lang w:val="pl-PL"/>
        </w:rPr>
        <w:tab/>
      </w:r>
    </w:p>
    <w:p w:rsidR="00D7612C" w:rsidRPr="00127405" w:rsidRDefault="00D7612C" w:rsidP="00D7612C">
      <w:pPr>
        <w:tabs>
          <w:tab w:val="left" w:pos="240"/>
          <w:tab w:val="left" w:pos="2400"/>
          <w:tab w:val="left" w:pos="4800"/>
          <w:tab w:val="left" w:pos="7320"/>
        </w:tabs>
        <w:jc w:val="both"/>
        <w:rPr>
          <w:szCs w:val="24"/>
          <w:lang w:val="pl-PL"/>
        </w:rPr>
      </w:pPr>
      <w:r w:rsidRPr="00127405">
        <w:rPr>
          <w:szCs w:val="24"/>
          <w:lang w:val="pl-PL"/>
        </w:rPr>
        <w:t>D. 5 mA.</w:t>
      </w:r>
    </w:p>
    <w:p w:rsidR="00D7612C" w:rsidRPr="00127405" w:rsidRDefault="00D7612C" w:rsidP="00D7612C">
      <w:pPr>
        <w:tabs>
          <w:tab w:val="left" w:pos="240"/>
          <w:tab w:val="left" w:pos="2520"/>
          <w:tab w:val="left" w:pos="4920"/>
          <w:tab w:val="left" w:pos="7440"/>
        </w:tabs>
        <w:jc w:val="both"/>
        <w:rPr>
          <w:szCs w:val="24"/>
          <w:lang w:val="fr-FR"/>
        </w:rPr>
      </w:pPr>
      <w:r w:rsidRPr="00127405">
        <w:rPr>
          <w:b/>
          <w:szCs w:val="24"/>
        </w:rPr>
        <w:t>12(CĐ- 2013)</w:t>
      </w:r>
      <w:r w:rsidRPr="00127405">
        <w:rPr>
          <w:szCs w:val="24"/>
        </w:rPr>
        <w:t>: Một mạch dao động LC lí tưởng đang có dao động điện từ tự do với chu kì T. Biết điện tích cực đại của một bản tụ điện có độ lớn là 10</w:t>
      </w:r>
      <w:r w:rsidRPr="00127405">
        <w:rPr>
          <w:szCs w:val="24"/>
          <w:vertAlign w:val="superscript"/>
        </w:rPr>
        <w:t>-8</w:t>
      </w:r>
      <w:r w:rsidRPr="00127405">
        <w:rPr>
          <w:szCs w:val="24"/>
        </w:rPr>
        <w:t xml:space="preserve">C và cường độ dòng điện cực đại qua cuộn cảm là 62,8mA. </w:t>
      </w:r>
      <w:r w:rsidRPr="00127405">
        <w:rPr>
          <w:szCs w:val="24"/>
          <w:lang w:val="fr-FR"/>
        </w:rPr>
        <w:t>Giá trị của T là:</w:t>
      </w:r>
    </w:p>
    <w:p w:rsidR="00D7612C" w:rsidRPr="00127405" w:rsidRDefault="00D7612C" w:rsidP="00D7612C">
      <w:pPr>
        <w:tabs>
          <w:tab w:val="left" w:pos="284"/>
          <w:tab w:val="left" w:pos="2552"/>
          <w:tab w:val="left" w:pos="4962"/>
          <w:tab w:val="left" w:pos="7371"/>
        </w:tabs>
        <w:jc w:val="both"/>
        <w:rPr>
          <w:szCs w:val="24"/>
          <w:lang w:val="fr-FR"/>
        </w:rPr>
      </w:pPr>
      <w:r w:rsidRPr="00127405">
        <w:rPr>
          <w:szCs w:val="24"/>
          <w:lang w:val="fr-FR"/>
        </w:rPr>
        <w:lastRenderedPageBreak/>
        <w:t>A. 2</w:t>
      </w:r>
      <w:r w:rsidRPr="00127405">
        <w:rPr>
          <w:position w:val="-10"/>
          <w:szCs w:val="24"/>
          <w:lang w:val="pt-BR"/>
        </w:rPr>
        <w:object w:dxaOrig="300" w:dyaOrig="240">
          <v:shape id="_x0000_i1062" type="#_x0000_t75" style="width:15pt;height:12pt" o:ole="">
            <v:imagedata r:id="rId85" o:title=""/>
          </v:shape>
          <o:OLEObject Type="Embed" ProgID="Equation.DSMT4" ShapeID="_x0000_i1062" DrawAspect="Content" ObjectID="_1647632576" r:id="rId86"/>
        </w:object>
      </w:r>
      <w:r w:rsidRPr="00127405">
        <w:rPr>
          <w:szCs w:val="24"/>
          <w:lang w:val="fr-FR"/>
        </w:rPr>
        <w:t>B. 1</w:t>
      </w:r>
      <w:r w:rsidRPr="00127405">
        <w:rPr>
          <w:position w:val="-10"/>
          <w:szCs w:val="24"/>
          <w:lang w:val="pt-BR"/>
        </w:rPr>
        <w:object w:dxaOrig="300" w:dyaOrig="240">
          <v:shape id="_x0000_i1063" type="#_x0000_t75" style="width:15pt;height:12pt" o:ole="">
            <v:imagedata r:id="rId85" o:title=""/>
          </v:shape>
          <o:OLEObject Type="Embed" ProgID="Equation.DSMT4" ShapeID="_x0000_i1063" DrawAspect="Content" ObjectID="_1647632577" r:id="rId87"/>
        </w:object>
      </w:r>
    </w:p>
    <w:p w:rsidR="00D7612C" w:rsidRPr="00127405" w:rsidRDefault="00D7612C" w:rsidP="00D7612C">
      <w:pPr>
        <w:tabs>
          <w:tab w:val="left" w:pos="284"/>
          <w:tab w:val="left" w:pos="2552"/>
          <w:tab w:val="left" w:pos="4962"/>
          <w:tab w:val="left" w:pos="7371"/>
        </w:tabs>
        <w:jc w:val="both"/>
        <w:rPr>
          <w:szCs w:val="24"/>
          <w:lang w:val="fr-FR"/>
        </w:rPr>
      </w:pPr>
      <w:r w:rsidRPr="00127405">
        <w:rPr>
          <w:szCs w:val="24"/>
          <w:lang w:val="fr-FR"/>
        </w:rPr>
        <w:t>C. 3</w:t>
      </w:r>
      <w:r w:rsidRPr="00127405">
        <w:rPr>
          <w:position w:val="-10"/>
          <w:szCs w:val="24"/>
          <w:lang w:val="pt-BR"/>
        </w:rPr>
        <w:object w:dxaOrig="300" w:dyaOrig="240">
          <v:shape id="_x0000_i1064" type="#_x0000_t75" style="width:15pt;height:12pt" o:ole="">
            <v:imagedata r:id="rId85" o:title=""/>
          </v:shape>
          <o:OLEObject Type="Embed" ProgID="Equation.DSMT4" ShapeID="_x0000_i1064" DrawAspect="Content" ObjectID="_1647632578" r:id="rId88"/>
        </w:object>
      </w:r>
      <w:r w:rsidRPr="00127405">
        <w:rPr>
          <w:szCs w:val="24"/>
          <w:lang w:val="fr-FR"/>
        </w:rPr>
        <w:t xml:space="preserve">                          D. 4</w:t>
      </w:r>
      <w:r w:rsidRPr="00127405">
        <w:rPr>
          <w:position w:val="-10"/>
          <w:szCs w:val="24"/>
          <w:lang w:val="pt-BR"/>
        </w:rPr>
        <w:object w:dxaOrig="300" w:dyaOrig="240">
          <v:shape id="_x0000_i1065" type="#_x0000_t75" style="width:15pt;height:12pt" o:ole="">
            <v:imagedata r:id="rId85" o:title=""/>
          </v:shape>
          <o:OLEObject Type="Embed" ProgID="Equation.DSMT4" ShapeID="_x0000_i1065" DrawAspect="Content" ObjectID="_1647632579" r:id="rId89"/>
        </w:object>
      </w:r>
      <w:r w:rsidRPr="00127405">
        <w:rPr>
          <w:szCs w:val="24"/>
          <w:lang w:val="fr-FR"/>
        </w:rPr>
        <w:t>.</w:t>
      </w:r>
    </w:p>
    <w:p w:rsidR="00D7612C" w:rsidRPr="00127405" w:rsidRDefault="00D7612C" w:rsidP="00D7612C">
      <w:pPr>
        <w:tabs>
          <w:tab w:val="left" w:pos="240"/>
          <w:tab w:val="left" w:pos="2400"/>
          <w:tab w:val="left" w:pos="4800"/>
          <w:tab w:val="left" w:pos="7320"/>
        </w:tabs>
        <w:jc w:val="both"/>
        <w:rPr>
          <w:szCs w:val="24"/>
          <w:lang w:val="pl-PL"/>
        </w:rPr>
      </w:pPr>
    </w:p>
    <w:tbl>
      <w:tblPr>
        <w:tblStyle w:val="TableGrid"/>
        <w:tblW w:w="0" w:type="auto"/>
        <w:tblLook w:val="04A0" w:firstRow="1" w:lastRow="0" w:firstColumn="1" w:lastColumn="0" w:noHBand="0" w:noVBand="1"/>
      </w:tblPr>
      <w:tblGrid>
        <w:gridCol w:w="10296"/>
      </w:tblGrid>
      <w:tr w:rsidR="00D7612C" w:rsidRPr="00127405" w:rsidTr="00F14396">
        <w:tc>
          <w:tcPr>
            <w:tcW w:w="10905" w:type="dxa"/>
          </w:tcPr>
          <w:p w:rsidR="00D7612C" w:rsidRPr="00127405" w:rsidRDefault="00D7612C" w:rsidP="00F14396">
            <w:pPr>
              <w:tabs>
                <w:tab w:val="left" w:pos="0"/>
                <w:tab w:val="left" w:pos="270"/>
              </w:tabs>
              <w:rPr>
                <w:b/>
                <w:szCs w:val="24"/>
                <w:lang w:val="pt-BR"/>
              </w:rPr>
            </w:pPr>
          </w:p>
          <w:p w:rsidR="00D7612C" w:rsidRPr="00127405" w:rsidRDefault="00D7612C" w:rsidP="00F14396">
            <w:pPr>
              <w:tabs>
                <w:tab w:val="left" w:pos="0"/>
                <w:tab w:val="left" w:pos="270"/>
              </w:tabs>
              <w:rPr>
                <w:b/>
                <w:szCs w:val="24"/>
                <w:lang w:val="pt-BR"/>
              </w:rPr>
            </w:pPr>
            <w:r w:rsidRPr="00127405">
              <w:rPr>
                <w:b/>
                <w:szCs w:val="24"/>
                <w:lang w:val="pt-BR"/>
              </w:rPr>
              <w:t>Dạng 3: i, q :</w:t>
            </w:r>
          </w:p>
          <w:p w:rsidR="00D7612C" w:rsidRPr="00127405" w:rsidRDefault="00D7612C" w:rsidP="00F14396">
            <w:pPr>
              <w:tabs>
                <w:tab w:val="left" w:pos="0"/>
                <w:tab w:val="left" w:pos="270"/>
              </w:tabs>
              <w:rPr>
                <w:b/>
                <w:szCs w:val="24"/>
                <w:lang w:val="pt-BR"/>
              </w:rPr>
            </w:pPr>
          </w:p>
          <w:p w:rsidR="00D7612C" w:rsidRPr="00127405" w:rsidRDefault="00D7612C" w:rsidP="00F14396">
            <w:pPr>
              <w:tabs>
                <w:tab w:val="left" w:pos="0"/>
                <w:tab w:val="left" w:pos="270"/>
              </w:tabs>
              <w:rPr>
                <w:b/>
                <w:szCs w:val="24"/>
                <w:lang w:val="pt-BR"/>
              </w:rPr>
            </w:pPr>
          </w:p>
          <w:p w:rsidR="00D7612C" w:rsidRPr="00127405" w:rsidRDefault="00D7612C" w:rsidP="00F14396">
            <w:pPr>
              <w:tabs>
                <w:tab w:val="left" w:pos="0"/>
                <w:tab w:val="left" w:pos="270"/>
              </w:tabs>
              <w:rPr>
                <w:b/>
                <w:szCs w:val="24"/>
                <w:lang w:val="pt-BR"/>
              </w:rPr>
            </w:pPr>
          </w:p>
          <w:p w:rsidR="00D7612C" w:rsidRPr="00127405" w:rsidRDefault="00D7612C" w:rsidP="00F14396">
            <w:pPr>
              <w:tabs>
                <w:tab w:val="left" w:pos="0"/>
                <w:tab w:val="left" w:pos="270"/>
              </w:tabs>
              <w:rPr>
                <w:b/>
                <w:szCs w:val="24"/>
                <w:lang w:val="pt-BR"/>
              </w:rPr>
            </w:pPr>
          </w:p>
        </w:tc>
      </w:tr>
    </w:tbl>
    <w:p w:rsidR="00D7612C" w:rsidRPr="00127405" w:rsidRDefault="00D7612C" w:rsidP="00D7612C">
      <w:pPr>
        <w:tabs>
          <w:tab w:val="left" w:pos="0"/>
          <w:tab w:val="left" w:pos="270"/>
        </w:tabs>
        <w:rPr>
          <w:b/>
          <w:szCs w:val="24"/>
          <w:lang w:val="pt-BR"/>
        </w:rPr>
      </w:pPr>
    </w:p>
    <w:p w:rsidR="00D7612C" w:rsidRPr="00127405" w:rsidRDefault="00D7612C" w:rsidP="00D7612C">
      <w:pPr>
        <w:tabs>
          <w:tab w:val="left" w:pos="240"/>
        </w:tabs>
        <w:jc w:val="both"/>
        <w:rPr>
          <w:spacing w:val="-3"/>
          <w:szCs w:val="24"/>
          <w:lang w:val="it-IT"/>
        </w:rPr>
      </w:pPr>
      <w:r w:rsidRPr="00127405">
        <w:rPr>
          <w:b/>
          <w:bCs/>
          <w:szCs w:val="24"/>
          <w:lang w:val="pt-BR"/>
        </w:rPr>
        <w:t>1</w:t>
      </w:r>
      <w:r w:rsidRPr="00127405">
        <w:rPr>
          <w:b/>
          <w:i/>
          <w:szCs w:val="24"/>
          <w:lang w:val="it-IT"/>
        </w:rPr>
        <w:t>(ĐH – CĐ 2010)</w:t>
      </w:r>
      <w:r w:rsidRPr="00127405">
        <w:rPr>
          <w:szCs w:val="24"/>
          <w:lang w:val="it-IT"/>
        </w:rPr>
        <w:t xml:space="preserve"> Một mạch dao động điện từ lí tưởng đang có dao động điện từ tự do. Tại thời điểm t = 0, </w:t>
      </w:r>
      <w:r w:rsidRPr="00127405">
        <w:rPr>
          <w:spacing w:val="-3"/>
          <w:szCs w:val="24"/>
          <w:lang w:val="it-IT"/>
        </w:rPr>
        <w:t xml:space="preserve">điện tích trên một bản tụ điện cực đại. Sau khoảng thời gian ngắn nhất </w:t>
      </w:r>
      <w:r w:rsidRPr="00127405">
        <w:rPr>
          <w:spacing w:val="-3"/>
          <w:szCs w:val="24"/>
        </w:rPr>
        <w:t>Δ</w:t>
      </w:r>
      <w:r w:rsidRPr="00127405">
        <w:rPr>
          <w:spacing w:val="-3"/>
          <w:szCs w:val="24"/>
          <w:lang w:val="it-IT"/>
        </w:rPr>
        <w:t>t thì điện tích trên bản tụ này bằng một nửa giá trị cực đại. Chu kì dao động riêng của mạch dao động này là</w:t>
      </w:r>
    </w:p>
    <w:p w:rsidR="00D7612C" w:rsidRPr="00127405" w:rsidRDefault="00D7612C" w:rsidP="00D7612C">
      <w:pPr>
        <w:tabs>
          <w:tab w:val="left" w:pos="240"/>
        </w:tabs>
        <w:jc w:val="both"/>
        <w:rPr>
          <w:spacing w:val="-3"/>
          <w:szCs w:val="24"/>
          <w:lang w:val="it-IT"/>
        </w:rPr>
      </w:pPr>
      <w:r w:rsidRPr="00127405">
        <w:rPr>
          <w:spacing w:val="-3"/>
          <w:szCs w:val="24"/>
          <w:lang w:val="it-IT"/>
        </w:rPr>
        <w:t>A. 4</w:t>
      </w:r>
      <w:r w:rsidRPr="00127405">
        <w:rPr>
          <w:spacing w:val="-3"/>
          <w:szCs w:val="24"/>
        </w:rPr>
        <w:t>Δ</w:t>
      </w:r>
      <w:r w:rsidRPr="00127405">
        <w:rPr>
          <w:spacing w:val="-3"/>
          <w:szCs w:val="24"/>
          <w:lang w:val="it-IT"/>
        </w:rPr>
        <w:t>t.</w:t>
      </w:r>
      <w:r w:rsidRPr="00127405">
        <w:rPr>
          <w:spacing w:val="-3"/>
          <w:szCs w:val="24"/>
          <w:lang w:val="it-IT"/>
        </w:rPr>
        <w:tab/>
      </w:r>
    </w:p>
    <w:p w:rsidR="00D7612C" w:rsidRPr="00127405" w:rsidRDefault="00D7612C" w:rsidP="00D7612C">
      <w:pPr>
        <w:tabs>
          <w:tab w:val="left" w:pos="240"/>
        </w:tabs>
        <w:jc w:val="both"/>
        <w:rPr>
          <w:spacing w:val="-3"/>
          <w:szCs w:val="24"/>
          <w:lang w:val="it-IT"/>
        </w:rPr>
      </w:pPr>
      <w:r w:rsidRPr="00127405">
        <w:rPr>
          <w:spacing w:val="-3"/>
          <w:szCs w:val="24"/>
          <w:lang w:val="it-IT"/>
        </w:rPr>
        <w:t>B. 6</w:t>
      </w:r>
      <w:r w:rsidRPr="00127405">
        <w:rPr>
          <w:spacing w:val="-3"/>
          <w:szCs w:val="24"/>
        </w:rPr>
        <w:t>Δ</w:t>
      </w:r>
      <w:r w:rsidRPr="00127405">
        <w:rPr>
          <w:spacing w:val="-3"/>
          <w:szCs w:val="24"/>
          <w:lang w:val="it-IT"/>
        </w:rPr>
        <w:t>t.</w:t>
      </w:r>
      <w:r w:rsidRPr="00127405">
        <w:rPr>
          <w:spacing w:val="-3"/>
          <w:szCs w:val="24"/>
          <w:lang w:val="it-IT"/>
        </w:rPr>
        <w:tab/>
      </w:r>
      <w:r w:rsidRPr="00127405">
        <w:rPr>
          <w:spacing w:val="-3"/>
          <w:szCs w:val="24"/>
          <w:lang w:val="it-IT"/>
        </w:rPr>
        <w:tab/>
      </w:r>
    </w:p>
    <w:p w:rsidR="00D7612C" w:rsidRPr="00127405" w:rsidRDefault="00D7612C" w:rsidP="00D7612C">
      <w:pPr>
        <w:tabs>
          <w:tab w:val="left" w:pos="240"/>
        </w:tabs>
        <w:jc w:val="both"/>
        <w:rPr>
          <w:spacing w:val="-3"/>
          <w:szCs w:val="24"/>
          <w:lang w:val="it-IT"/>
        </w:rPr>
      </w:pPr>
      <w:r w:rsidRPr="00127405">
        <w:rPr>
          <w:spacing w:val="-3"/>
          <w:szCs w:val="24"/>
          <w:lang w:val="it-IT"/>
        </w:rPr>
        <w:t>C. 3</w:t>
      </w:r>
      <w:r w:rsidRPr="00127405">
        <w:rPr>
          <w:spacing w:val="-3"/>
          <w:szCs w:val="24"/>
        </w:rPr>
        <w:t>Δ</w:t>
      </w:r>
      <w:r w:rsidRPr="00127405">
        <w:rPr>
          <w:spacing w:val="-3"/>
          <w:szCs w:val="24"/>
          <w:lang w:val="it-IT"/>
        </w:rPr>
        <w:t>t.</w:t>
      </w:r>
      <w:r w:rsidRPr="00127405">
        <w:rPr>
          <w:spacing w:val="-3"/>
          <w:szCs w:val="24"/>
          <w:lang w:val="it-IT"/>
        </w:rPr>
        <w:tab/>
      </w:r>
      <w:r w:rsidRPr="00127405">
        <w:rPr>
          <w:spacing w:val="-3"/>
          <w:szCs w:val="24"/>
          <w:lang w:val="it-IT"/>
        </w:rPr>
        <w:tab/>
      </w:r>
    </w:p>
    <w:p w:rsidR="00D7612C" w:rsidRPr="00127405" w:rsidRDefault="00D7612C" w:rsidP="00D7612C">
      <w:pPr>
        <w:tabs>
          <w:tab w:val="left" w:pos="240"/>
        </w:tabs>
        <w:jc w:val="both"/>
        <w:rPr>
          <w:spacing w:val="-3"/>
          <w:szCs w:val="24"/>
          <w:lang w:val="it-IT"/>
        </w:rPr>
      </w:pPr>
      <w:r w:rsidRPr="00127405">
        <w:rPr>
          <w:spacing w:val="-3"/>
          <w:szCs w:val="24"/>
          <w:lang w:val="it-IT"/>
        </w:rPr>
        <w:t>D. 12</w:t>
      </w:r>
      <w:r w:rsidRPr="00127405">
        <w:rPr>
          <w:spacing w:val="-3"/>
          <w:szCs w:val="24"/>
        </w:rPr>
        <w:t>Δ</w:t>
      </w:r>
      <w:r w:rsidRPr="00127405">
        <w:rPr>
          <w:spacing w:val="-3"/>
          <w:szCs w:val="24"/>
          <w:lang w:val="it-IT"/>
        </w:rPr>
        <w:t>t.</w:t>
      </w:r>
    </w:p>
    <w:p w:rsidR="00D7612C" w:rsidRPr="00127405" w:rsidRDefault="00D7612C" w:rsidP="00D7612C">
      <w:pPr>
        <w:tabs>
          <w:tab w:val="left" w:pos="240"/>
        </w:tabs>
        <w:jc w:val="both"/>
        <w:rPr>
          <w:szCs w:val="24"/>
          <w:lang w:val="it-IT"/>
        </w:rPr>
      </w:pPr>
      <w:r w:rsidRPr="00127405">
        <w:rPr>
          <w:b/>
          <w:bCs/>
          <w:szCs w:val="24"/>
          <w:lang w:val="pt-BR"/>
        </w:rPr>
        <w:t>2</w:t>
      </w:r>
      <w:r w:rsidRPr="00127405">
        <w:rPr>
          <w:b/>
          <w:i/>
          <w:szCs w:val="24"/>
          <w:lang w:val="it-IT"/>
        </w:rPr>
        <w:t>(ĐH – CĐ 2010)</w:t>
      </w:r>
      <w:r w:rsidRPr="00127405">
        <w:rPr>
          <w:spacing w:val="-1"/>
          <w:szCs w:val="24"/>
          <w:lang w:val="it-IT"/>
        </w:rPr>
        <w:t>Xét hai mạch dao động điện từ lí tưởng. Chu kì dao động riêng của mạch thứ nhất là T</w:t>
      </w:r>
      <w:r w:rsidRPr="00127405">
        <w:rPr>
          <w:spacing w:val="-1"/>
          <w:szCs w:val="24"/>
          <w:vertAlign w:val="subscript"/>
          <w:lang w:val="it-IT"/>
        </w:rPr>
        <w:t>1</w:t>
      </w:r>
      <w:r w:rsidRPr="00127405">
        <w:rPr>
          <w:spacing w:val="-1"/>
          <w:szCs w:val="24"/>
          <w:lang w:val="it-IT"/>
        </w:rPr>
        <w:t xml:space="preserve">, của </w:t>
      </w:r>
      <w:r w:rsidRPr="00127405">
        <w:rPr>
          <w:spacing w:val="-2"/>
          <w:szCs w:val="24"/>
          <w:lang w:val="it-IT"/>
        </w:rPr>
        <w:t xml:space="preserve">mạch thứ hai là </w:t>
      </w:r>
      <w:r w:rsidRPr="00127405">
        <w:rPr>
          <w:spacing w:val="-6"/>
          <w:szCs w:val="24"/>
          <w:lang w:val="it-IT"/>
        </w:rPr>
        <w:t>T</w:t>
      </w:r>
      <w:r w:rsidRPr="00127405">
        <w:rPr>
          <w:spacing w:val="-3"/>
          <w:position w:val="-2"/>
          <w:szCs w:val="24"/>
          <w:vertAlign w:val="subscript"/>
          <w:lang w:val="it-IT"/>
        </w:rPr>
        <w:t>2</w:t>
      </w:r>
      <w:r w:rsidRPr="00127405">
        <w:rPr>
          <w:spacing w:val="-8"/>
          <w:szCs w:val="24"/>
          <w:lang w:val="it-IT"/>
        </w:rPr>
        <w:t>= 2T</w:t>
      </w:r>
      <w:r w:rsidRPr="00127405">
        <w:rPr>
          <w:spacing w:val="-8"/>
          <w:szCs w:val="24"/>
          <w:vertAlign w:val="subscript"/>
          <w:lang w:val="it-IT"/>
        </w:rPr>
        <w:t>1</w:t>
      </w:r>
      <w:r w:rsidRPr="00127405">
        <w:rPr>
          <w:spacing w:val="-8"/>
          <w:szCs w:val="24"/>
          <w:lang w:val="it-IT"/>
        </w:rPr>
        <w:t xml:space="preserve">. </w:t>
      </w:r>
      <w:r w:rsidRPr="00127405">
        <w:rPr>
          <w:spacing w:val="-2"/>
          <w:szCs w:val="24"/>
          <w:lang w:val="it-IT"/>
        </w:rPr>
        <w:t>Ban đầu điện tích trên mỗi bản tụ điện có độ lớn cực đại Q</w:t>
      </w:r>
      <w:r w:rsidRPr="00127405">
        <w:rPr>
          <w:spacing w:val="-2"/>
          <w:szCs w:val="24"/>
          <w:vertAlign w:val="subscript"/>
          <w:lang w:val="it-IT"/>
        </w:rPr>
        <w:t>0</w:t>
      </w:r>
      <w:r w:rsidRPr="00127405">
        <w:rPr>
          <w:spacing w:val="-2"/>
          <w:szCs w:val="24"/>
          <w:lang w:val="it-IT"/>
        </w:rPr>
        <w:t xml:space="preserve">. Sau đó mỗi tụ điện </w:t>
      </w:r>
      <w:r w:rsidRPr="00127405">
        <w:rPr>
          <w:spacing w:val="-1"/>
          <w:szCs w:val="24"/>
          <w:lang w:val="it-IT"/>
        </w:rPr>
        <w:t>phóng điện qua cuộn cảm của mạch. Khi điện tích trên mỗi bản tụ của hai mạch đều có độ lớn bằng q (0 &lt; q &lt; Q</w:t>
      </w:r>
      <w:r w:rsidRPr="00127405">
        <w:rPr>
          <w:spacing w:val="-1"/>
          <w:szCs w:val="24"/>
          <w:vertAlign w:val="subscript"/>
          <w:lang w:val="it-IT"/>
        </w:rPr>
        <w:t>0</w:t>
      </w:r>
      <w:r w:rsidRPr="00127405">
        <w:rPr>
          <w:spacing w:val="-1"/>
          <w:szCs w:val="24"/>
          <w:lang w:val="it-IT"/>
        </w:rPr>
        <w:t xml:space="preserve">) thì tỉ số độ lớn cường độ dòng điện trong mạch thứ nhất và độ lớn cường độ dòng </w:t>
      </w:r>
      <w:r w:rsidRPr="00127405">
        <w:rPr>
          <w:spacing w:val="-2"/>
          <w:szCs w:val="24"/>
          <w:lang w:val="it-IT"/>
        </w:rPr>
        <w:t>điện trong mạch thứ hai là</w:t>
      </w:r>
    </w:p>
    <w:p w:rsidR="00D7612C" w:rsidRPr="00127405" w:rsidRDefault="00D7612C" w:rsidP="00D7612C">
      <w:pPr>
        <w:tabs>
          <w:tab w:val="left" w:pos="240"/>
        </w:tabs>
        <w:jc w:val="both"/>
        <w:rPr>
          <w:szCs w:val="24"/>
          <w:lang w:val="it-IT"/>
        </w:rPr>
      </w:pPr>
      <w:r w:rsidRPr="00127405">
        <w:rPr>
          <w:szCs w:val="24"/>
          <w:lang w:val="it-IT"/>
        </w:rPr>
        <w:t>A. 2.</w:t>
      </w:r>
      <w:r w:rsidRPr="00127405">
        <w:rPr>
          <w:szCs w:val="24"/>
          <w:lang w:val="it-IT"/>
        </w:rPr>
        <w:tab/>
      </w:r>
      <w:r w:rsidRPr="00127405">
        <w:rPr>
          <w:szCs w:val="24"/>
          <w:lang w:val="it-IT"/>
        </w:rPr>
        <w:tab/>
      </w:r>
    </w:p>
    <w:p w:rsidR="00D7612C" w:rsidRPr="00127405" w:rsidRDefault="00D7612C" w:rsidP="00D7612C">
      <w:pPr>
        <w:tabs>
          <w:tab w:val="left" w:pos="240"/>
        </w:tabs>
        <w:jc w:val="both"/>
        <w:rPr>
          <w:szCs w:val="24"/>
          <w:lang w:val="it-IT"/>
        </w:rPr>
      </w:pPr>
      <w:r w:rsidRPr="00127405">
        <w:rPr>
          <w:szCs w:val="24"/>
          <w:lang w:val="it-IT"/>
        </w:rPr>
        <w:t>B. 4.</w:t>
      </w:r>
      <w:r w:rsidRPr="00127405">
        <w:rPr>
          <w:szCs w:val="24"/>
          <w:lang w:val="it-IT"/>
        </w:rPr>
        <w:tab/>
      </w:r>
      <w:r w:rsidRPr="00127405">
        <w:rPr>
          <w:szCs w:val="24"/>
          <w:lang w:val="it-IT"/>
        </w:rPr>
        <w:tab/>
      </w:r>
    </w:p>
    <w:p w:rsidR="00D7612C" w:rsidRPr="00127405" w:rsidRDefault="00D7612C" w:rsidP="00D7612C">
      <w:pPr>
        <w:tabs>
          <w:tab w:val="left" w:pos="240"/>
        </w:tabs>
        <w:jc w:val="both"/>
        <w:rPr>
          <w:szCs w:val="24"/>
          <w:lang w:val="it-IT"/>
        </w:rPr>
      </w:pPr>
      <w:r w:rsidRPr="00127405">
        <w:rPr>
          <w:szCs w:val="24"/>
          <w:lang w:val="it-IT"/>
        </w:rPr>
        <w:t xml:space="preserve">C. </w:t>
      </w:r>
      <w:r w:rsidRPr="00127405">
        <w:rPr>
          <w:position w:val="-24"/>
          <w:szCs w:val="24"/>
          <w:lang w:val="it-IT"/>
        </w:rPr>
        <w:object w:dxaOrig="240" w:dyaOrig="620">
          <v:shape id="_x0000_i1066" type="#_x0000_t75" style="width:12pt;height:31pt" o:ole="">
            <v:imagedata r:id="rId90" o:title=""/>
          </v:shape>
          <o:OLEObject Type="Embed" ProgID="Equation.3" ShapeID="_x0000_i1066" DrawAspect="Content" ObjectID="_1647632580" r:id="rId91"/>
        </w:object>
      </w:r>
      <w:r w:rsidRPr="00127405">
        <w:rPr>
          <w:szCs w:val="24"/>
          <w:lang w:val="it-IT"/>
        </w:rPr>
        <w:t>.</w:t>
      </w:r>
      <w:r w:rsidRPr="00127405">
        <w:rPr>
          <w:szCs w:val="24"/>
          <w:lang w:val="it-IT"/>
        </w:rPr>
        <w:tab/>
      </w:r>
    </w:p>
    <w:p w:rsidR="00D7612C" w:rsidRPr="00127405" w:rsidRDefault="00D7612C" w:rsidP="00D7612C">
      <w:pPr>
        <w:tabs>
          <w:tab w:val="left" w:pos="240"/>
        </w:tabs>
        <w:jc w:val="both"/>
        <w:rPr>
          <w:szCs w:val="24"/>
          <w:lang w:val="it-IT"/>
        </w:rPr>
      </w:pPr>
      <w:r w:rsidRPr="00127405">
        <w:rPr>
          <w:szCs w:val="24"/>
          <w:lang w:val="it-IT"/>
        </w:rPr>
        <w:t xml:space="preserve">D. </w:t>
      </w:r>
      <w:r w:rsidRPr="00127405">
        <w:rPr>
          <w:position w:val="-24"/>
          <w:szCs w:val="24"/>
          <w:lang w:val="it-IT"/>
        </w:rPr>
        <w:object w:dxaOrig="240" w:dyaOrig="620">
          <v:shape id="_x0000_i1067" type="#_x0000_t75" style="width:12pt;height:31pt" o:ole="">
            <v:imagedata r:id="rId92" o:title=""/>
          </v:shape>
          <o:OLEObject Type="Embed" ProgID="Equation.3" ShapeID="_x0000_i1067" DrawAspect="Content" ObjectID="_1647632581" r:id="rId93"/>
        </w:object>
      </w:r>
      <w:r w:rsidRPr="00127405">
        <w:rPr>
          <w:szCs w:val="24"/>
          <w:lang w:val="it-IT"/>
        </w:rPr>
        <w:t>.</w:t>
      </w:r>
    </w:p>
    <w:p w:rsidR="00D7612C" w:rsidRPr="00127405" w:rsidRDefault="00D7612C" w:rsidP="00D7612C">
      <w:pPr>
        <w:tabs>
          <w:tab w:val="left" w:pos="240"/>
          <w:tab w:val="left" w:pos="2400"/>
          <w:tab w:val="left" w:pos="4800"/>
          <w:tab w:val="left" w:pos="7320"/>
        </w:tabs>
        <w:jc w:val="both"/>
        <w:rPr>
          <w:position w:val="-10"/>
          <w:szCs w:val="24"/>
        </w:rPr>
      </w:pPr>
    </w:p>
    <w:p w:rsidR="00D7612C" w:rsidRPr="00127405" w:rsidRDefault="00D7612C" w:rsidP="00D7612C">
      <w:pPr>
        <w:rPr>
          <w:szCs w:val="24"/>
        </w:rPr>
      </w:pPr>
      <w:r w:rsidRPr="00127405">
        <w:rPr>
          <w:b/>
          <w:szCs w:val="24"/>
          <w:lang w:val="pl-PL"/>
        </w:rPr>
        <w:t>3(ĐH- 2015)</w:t>
      </w:r>
      <w:r w:rsidRPr="00127405">
        <w:rPr>
          <w:szCs w:val="24"/>
          <w:lang w:val="pl-PL"/>
        </w:rPr>
        <w:t>:</w:t>
      </w:r>
      <w:r w:rsidRPr="00127405">
        <w:rPr>
          <w:szCs w:val="24"/>
        </w:rPr>
        <w:t>Hai mạch dao động điện từ lý tưởng đang có dao động điện từ tự do với cùng cường độ dòng điện cực đại I</w:t>
      </w:r>
      <w:r w:rsidRPr="00127405">
        <w:rPr>
          <w:szCs w:val="24"/>
          <w:vertAlign w:val="subscript"/>
        </w:rPr>
        <w:t>0</w:t>
      </w:r>
      <w:r w:rsidRPr="00127405">
        <w:rPr>
          <w:szCs w:val="24"/>
        </w:rPr>
        <w:t>. Chu kỳ dao động  riêng của mạch thứ nhất là T</w:t>
      </w:r>
      <w:r w:rsidRPr="00127405">
        <w:rPr>
          <w:szCs w:val="24"/>
          <w:vertAlign w:val="subscript"/>
        </w:rPr>
        <w:t>1</w:t>
      </w:r>
      <w:r w:rsidRPr="00127405">
        <w:rPr>
          <w:szCs w:val="24"/>
        </w:rPr>
        <w:t xml:space="preserve"> và của mạch thứ hai T</w:t>
      </w:r>
      <w:r w:rsidRPr="00127405">
        <w:rPr>
          <w:szCs w:val="24"/>
          <w:vertAlign w:val="subscript"/>
        </w:rPr>
        <w:t>2</w:t>
      </w:r>
      <w:r w:rsidRPr="00127405">
        <w:rPr>
          <w:szCs w:val="24"/>
        </w:rPr>
        <w:t xml:space="preserve"> = 2T</w:t>
      </w:r>
      <w:r w:rsidRPr="00127405">
        <w:rPr>
          <w:szCs w:val="24"/>
          <w:vertAlign w:val="subscript"/>
        </w:rPr>
        <w:t>1</w:t>
      </w:r>
      <w:r w:rsidRPr="00127405">
        <w:rPr>
          <w:szCs w:val="24"/>
        </w:rPr>
        <w:t>. Khi cường độ dòng điện trong hai mạch có cùng cường độ và nhỏ hơn I</w:t>
      </w:r>
      <w:r w:rsidRPr="00127405">
        <w:rPr>
          <w:szCs w:val="24"/>
          <w:vertAlign w:val="subscript"/>
        </w:rPr>
        <w:t>0</w:t>
      </w:r>
      <w:r w:rsidRPr="00127405">
        <w:rPr>
          <w:szCs w:val="24"/>
        </w:rPr>
        <w:t xml:space="preserve"> thì độ lớn điện tích trên một bản tụ điện của mạch dao động thứ nhất là q</w:t>
      </w:r>
      <w:r w:rsidRPr="00127405">
        <w:rPr>
          <w:szCs w:val="24"/>
          <w:vertAlign w:val="subscript"/>
        </w:rPr>
        <w:t>1</w:t>
      </w:r>
      <w:r w:rsidRPr="00127405">
        <w:rPr>
          <w:szCs w:val="24"/>
        </w:rPr>
        <w:t xml:space="preserve"> và của mạch dao động thứ hai là q</w:t>
      </w:r>
      <w:r w:rsidRPr="00127405">
        <w:rPr>
          <w:szCs w:val="24"/>
          <w:vertAlign w:val="subscript"/>
        </w:rPr>
        <w:t>2</w:t>
      </w:r>
      <w:r w:rsidRPr="00127405">
        <w:rPr>
          <w:szCs w:val="24"/>
        </w:rPr>
        <w:t xml:space="preserve">. Tỉ số </w:t>
      </w:r>
      <w:r w:rsidRPr="00127405">
        <w:rPr>
          <w:rFonts w:eastAsia="Calibri"/>
          <w:position w:val="-30"/>
          <w:szCs w:val="24"/>
        </w:rPr>
        <w:object w:dxaOrig="345" w:dyaOrig="675">
          <v:shape id="_x0000_i1068" type="#_x0000_t75" style="width:17.5pt;height:34pt" o:ole="">
            <v:imagedata r:id="rId94" o:title=""/>
          </v:shape>
          <o:OLEObject Type="Embed" ProgID="Equation.3" ShapeID="_x0000_i1068" DrawAspect="Content" ObjectID="_1647632582" r:id="rId95"/>
        </w:object>
      </w:r>
      <w:r w:rsidRPr="00127405">
        <w:rPr>
          <w:szCs w:val="24"/>
        </w:rPr>
        <w:t xml:space="preserve"> là:</w:t>
      </w:r>
    </w:p>
    <w:p w:rsidR="00D7612C" w:rsidRPr="00127405" w:rsidRDefault="00D7612C" w:rsidP="00D7612C">
      <w:pPr>
        <w:rPr>
          <w:szCs w:val="24"/>
        </w:rPr>
      </w:pPr>
      <w:r w:rsidRPr="00127405">
        <w:rPr>
          <w:szCs w:val="24"/>
        </w:rPr>
        <w:t xml:space="preserve">A. 2           </w:t>
      </w:r>
      <w:r w:rsidRPr="00127405">
        <w:rPr>
          <w:szCs w:val="24"/>
        </w:rPr>
        <w:tab/>
      </w:r>
      <w:r w:rsidRPr="00127405">
        <w:rPr>
          <w:szCs w:val="24"/>
        </w:rPr>
        <w:tab/>
      </w:r>
    </w:p>
    <w:p w:rsidR="00D7612C" w:rsidRPr="00127405" w:rsidRDefault="00D7612C" w:rsidP="00D7612C">
      <w:pPr>
        <w:rPr>
          <w:szCs w:val="24"/>
        </w:rPr>
      </w:pPr>
      <w:r w:rsidRPr="00127405">
        <w:rPr>
          <w:szCs w:val="24"/>
        </w:rPr>
        <w:t>B. 1,5</w:t>
      </w:r>
      <w:r w:rsidRPr="00127405">
        <w:rPr>
          <w:szCs w:val="24"/>
        </w:rPr>
        <w:tab/>
      </w:r>
      <w:r w:rsidRPr="00127405">
        <w:rPr>
          <w:szCs w:val="24"/>
        </w:rPr>
        <w:tab/>
      </w:r>
    </w:p>
    <w:p w:rsidR="00D7612C" w:rsidRPr="00127405" w:rsidRDefault="00D7612C" w:rsidP="00D7612C">
      <w:pPr>
        <w:rPr>
          <w:szCs w:val="24"/>
        </w:rPr>
      </w:pPr>
      <w:r w:rsidRPr="00127405">
        <w:rPr>
          <w:szCs w:val="24"/>
        </w:rPr>
        <w:t>C. 0,5</w:t>
      </w:r>
    </w:p>
    <w:p w:rsidR="00D7612C" w:rsidRPr="00127405" w:rsidRDefault="00D7612C" w:rsidP="00D7612C">
      <w:pPr>
        <w:rPr>
          <w:szCs w:val="24"/>
        </w:rPr>
      </w:pPr>
      <w:r w:rsidRPr="00127405">
        <w:rPr>
          <w:szCs w:val="24"/>
        </w:rPr>
        <w:t>D. 2,5</w:t>
      </w:r>
    </w:p>
    <w:p w:rsidR="00D7612C" w:rsidRPr="00127405" w:rsidRDefault="00D7612C" w:rsidP="00D7612C">
      <w:pPr>
        <w:tabs>
          <w:tab w:val="left" w:pos="240"/>
          <w:tab w:val="left" w:pos="2520"/>
          <w:tab w:val="left" w:pos="4920"/>
          <w:tab w:val="left" w:pos="7230"/>
        </w:tabs>
        <w:jc w:val="both"/>
        <w:rPr>
          <w:szCs w:val="24"/>
        </w:rPr>
      </w:pPr>
      <w:r w:rsidRPr="00127405">
        <w:rPr>
          <w:b/>
          <w:szCs w:val="24"/>
        </w:rPr>
        <w:t xml:space="preserve">4(CĐ- 2012): </w:t>
      </w:r>
      <w:r w:rsidRPr="00127405">
        <w:rPr>
          <w:szCs w:val="24"/>
        </w:rPr>
        <w:t>Một mạch dao động lí tưởng đang có dao động điện từ tự do với chu kì dao động T. Tại thời điểm t = 0, điện tích trên một bản tụ điện đạt giá trị cực đại. Điện tích trên bản tụ này bằng 0 ở thời điểm đầu tiên (kể từ t = 0) là</w:t>
      </w:r>
    </w:p>
    <w:p w:rsidR="00D7612C" w:rsidRPr="00127405" w:rsidRDefault="00D7612C" w:rsidP="00D7612C">
      <w:pPr>
        <w:tabs>
          <w:tab w:val="left" w:pos="240"/>
          <w:tab w:val="left" w:pos="2520"/>
          <w:tab w:val="left" w:pos="4920"/>
          <w:tab w:val="left" w:pos="7230"/>
        </w:tabs>
        <w:jc w:val="both"/>
        <w:rPr>
          <w:szCs w:val="24"/>
        </w:rPr>
      </w:pPr>
      <w:r w:rsidRPr="00127405">
        <w:rPr>
          <w:szCs w:val="24"/>
        </w:rPr>
        <w:t xml:space="preserve">A. </w:t>
      </w:r>
      <w:r w:rsidRPr="00127405">
        <w:rPr>
          <w:position w:val="-24"/>
          <w:szCs w:val="24"/>
        </w:rPr>
        <w:object w:dxaOrig="260" w:dyaOrig="620">
          <v:shape id="_x0000_i1069" type="#_x0000_t75" style="width:13pt;height:31pt" o:ole="">
            <v:imagedata r:id="rId96" o:title=""/>
          </v:shape>
          <o:OLEObject Type="Embed" ProgID="Equation.DSMT4" ShapeID="_x0000_i1069" DrawAspect="Content" ObjectID="_1647632583" r:id="rId97"/>
        </w:object>
      </w:r>
      <w:r w:rsidRPr="00127405">
        <w:rPr>
          <w:szCs w:val="24"/>
        </w:rPr>
        <w:t>.</w:t>
      </w:r>
      <w:r w:rsidRPr="00127405">
        <w:rPr>
          <w:szCs w:val="24"/>
        </w:rPr>
        <w:tab/>
        <w:t xml:space="preserve">B. </w:t>
      </w:r>
      <w:r w:rsidRPr="00127405">
        <w:rPr>
          <w:position w:val="-24"/>
          <w:szCs w:val="24"/>
        </w:rPr>
        <w:object w:dxaOrig="260" w:dyaOrig="620">
          <v:shape id="_x0000_i1070" type="#_x0000_t75" style="width:13pt;height:31pt" o:ole="">
            <v:imagedata r:id="rId98" o:title=""/>
          </v:shape>
          <o:OLEObject Type="Embed" ProgID="Equation.DSMT4" ShapeID="_x0000_i1070" DrawAspect="Content" ObjectID="_1647632584" r:id="rId99"/>
        </w:object>
      </w:r>
      <w:r w:rsidRPr="00127405">
        <w:rPr>
          <w:szCs w:val="24"/>
        </w:rPr>
        <w:t>.</w:t>
      </w:r>
      <w:r w:rsidRPr="00127405">
        <w:rPr>
          <w:szCs w:val="24"/>
        </w:rPr>
        <w:tab/>
      </w:r>
    </w:p>
    <w:p w:rsidR="00D7612C" w:rsidRPr="00127405" w:rsidRDefault="00D7612C" w:rsidP="00D7612C">
      <w:pPr>
        <w:tabs>
          <w:tab w:val="left" w:pos="240"/>
          <w:tab w:val="left" w:pos="2520"/>
          <w:tab w:val="left" w:pos="4920"/>
          <w:tab w:val="left" w:pos="7230"/>
        </w:tabs>
        <w:jc w:val="both"/>
        <w:rPr>
          <w:szCs w:val="24"/>
        </w:rPr>
      </w:pPr>
      <w:r w:rsidRPr="00127405">
        <w:rPr>
          <w:szCs w:val="24"/>
        </w:rPr>
        <w:t xml:space="preserve">C. </w:t>
      </w:r>
      <w:r w:rsidRPr="00127405">
        <w:rPr>
          <w:position w:val="-24"/>
          <w:szCs w:val="24"/>
        </w:rPr>
        <w:object w:dxaOrig="260" w:dyaOrig="620">
          <v:shape id="_x0000_i1071" type="#_x0000_t75" style="width:13pt;height:31pt" o:ole="">
            <v:imagedata r:id="rId100" o:title=""/>
          </v:shape>
          <o:OLEObject Type="Embed" ProgID="Equation.DSMT4" ShapeID="_x0000_i1071" DrawAspect="Content" ObjectID="_1647632585" r:id="rId101"/>
        </w:object>
      </w:r>
      <w:r w:rsidRPr="00127405">
        <w:rPr>
          <w:szCs w:val="24"/>
        </w:rPr>
        <w:t>.</w:t>
      </w:r>
      <w:r w:rsidRPr="00127405">
        <w:rPr>
          <w:szCs w:val="24"/>
        </w:rPr>
        <w:tab/>
        <w:t xml:space="preserve">D. </w:t>
      </w:r>
      <w:r w:rsidRPr="00127405">
        <w:rPr>
          <w:position w:val="-24"/>
          <w:szCs w:val="24"/>
        </w:rPr>
        <w:object w:dxaOrig="260" w:dyaOrig="620">
          <v:shape id="_x0000_i1072" type="#_x0000_t75" style="width:13pt;height:31pt" o:ole="">
            <v:imagedata r:id="rId102" o:title=""/>
          </v:shape>
          <o:OLEObject Type="Embed" ProgID="Equation.DSMT4" ShapeID="_x0000_i1072" DrawAspect="Content" ObjectID="_1647632586" r:id="rId103"/>
        </w:object>
      </w:r>
      <w:r w:rsidRPr="00127405">
        <w:rPr>
          <w:szCs w:val="24"/>
        </w:rPr>
        <w:t>.</w:t>
      </w:r>
    </w:p>
    <w:p w:rsidR="00D7612C" w:rsidRPr="00127405" w:rsidRDefault="00D7612C" w:rsidP="00D7612C">
      <w:pPr>
        <w:tabs>
          <w:tab w:val="left" w:pos="240"/>
          <w:tab w:val="left" w:pos="2400"/>
          <w:tab w:val="left" w:pos="4800"/>
          <w:tab w:val="left" w:pos="7320"/>
        </w:tabs>
        <w:jc w:val="both"/>
        <w:rPr>
          <w:szCs w:val="24"/>
          <w:lang w:val="pt-BR"/>
        </w:rPr>
      </w:pPr>
      <w:r w:rsidRPr="00127405">
        <w:rPr>
          <w:b/>
          <w:szCs w:val="24"/>
          <w:lang w:val="pt-BR"/>
        </w:rPr>
        <w:t>5(ĐH-2011):</w:t>
      </w:r>
      <w:r w:rsidRPr="00127405">
        <w:rPr>
          <w:szCs w:val="24"/>
          <w:lang w:val="pt-BR"/>
        </w:rPr>
        <w:t xml:space="preserve"> Một mạch dao động LC lí tưởng gồm cuộn cảm thuần có độ tự cảm 50 mH và tụ điện có điện dung C. Trong mạch đang có dao động điện từ tự do với cường độ dòng điện i = 0,12cos2000t (i tính bằng A, t tính bằng s). Ở thời điểm mà cường độ dòng điện trong mạch bằng một nửa cường độ hiệu dụng thì hiệu điện thế giữa hai bản tụ có độ lớn bằng:  </w:t>
      </w:r>
      <w:r w:rsidRPr="00127405">
        <w:rPr>
          <w:szCs w:val="24"/>
          <w:lang w:val="pt-BR"/>
        </w:rPr>
        <w:tab/>
      </w:r>
    </w:p>
    <w:p w:rsidR="00D7612C" w:rsidRPr="00127405" w:rsidRDefault="00D7612C" w:rsidP="00D7612C">
      <w:pPr>
        <w:tabs>
          <w:tab w:val="left" w:pos="240"/>
          <w:tab w:val="left" w:pos="2400"/>
          <w:tab w:val="left" w:pos="4800"/>
          <w:tab w:val="left" w:pos="7320"/>
        </w:tabs>
        <w:jc w:val="both"/>
        <w:rPr>
          <w:szCs w:val="24"/>
          <w:lang w:val="pt-BR"/>
        </w:rPr>
      </w:pPr>
      <w:r w:rsidRPr="00127405">
        <w:rPr>
          <w:szCs w:val="24"/>
          <w:lang w:val="pt-BR"/>
        </w:rPr>
        <w:t xml:space="preserve">A. </w:t>
      </w:r>
      <w:r w:rsidRPr="00127405">
        <w:rPr>
          <w:position w:val="-8"/>
          <w:szCs w:val="24"/>
        </w:rPr>
        <w:object w:dxaOrig="580" w:dyaOrig="360">
          <v:shape id="_x0000_i1073" type="#_x0000_t75" style="width:29.5pt;height:18pt" o:ole="">
            <v:imagedata r:id="rId104" o:title=""/>
          </v:shape>
          <o:OLEObject Type="Embed" ProgID="Equation.DSMT4" ShapeID="_x0000_i1073" DrawAspect="Content" ObjectID="_1647632587" r:id="rId105"/>
        </w:object>
      </w:r>
      <w:r w:rsidRPr="00127405">
        <w:rPr>
          <w:szCs w:val="24"/>
          <w:lang w:val="pt-BR"/>
        </w:rPr>
        <w:t>V.</w:t>
      </w:r>
      <w:r w:rsidRPr="00127405">
        <w:rPr>
          <w:szCs w:val="24"/>
          <w:lang w:val="pt-BR"/>
        </w:rPr>
        <w:tab/>
      </w:r>
    </w:p>
    <w:p w:rsidR="00D7612C" w:rsidRPr="00127405" w:rsidRDefault="00D7612C" w:rsidP="00D7612C">
      <w:pPr>
        <w:tabs>
          <w:tab w:val="left" w:pos="240"/>
          <w:tab w:val="left" w:pos="2400"/>
          <w:tab w:val="left" w:pos="4800"/>
          <w:tab w:val="left" w:pos="7320"/>
        </w:tabs>
        <w:jc w:val="both"/>
        <w:rPr>
          <w:szCs w:val="24"/>
          <w:lang w:val="pt-BR"/>
        </w:rPr>
      </w:pPr>
      <w:r w:rsidRPr="00127405">
        <w:rPr>
          <w:szCs w:val="24"/>
          <w:lang w:val="pt-BR"/>
        </w:rPr>
        <w:t xml:space="preserve">B. </w:t>
      </w:r>
      <w:r w:rsidRPr="00127405">
        <w:rPr>
          <w:position w:val="-6"/>
          <w:szCs w:val="24"/>
        </w:rPr>
        <w:object w:dxaOrig="580" w:dyaOrig="340">
          <v:shape id="_x0000_i1074" type="#_x0000_t75" style="width:29.5pt;height:17.5pt" o:ole="">
            <v:imagedata r:id="rId106" o:title=""/>
          </v:shape>
          <o:OLEObject Type="Embed" ProgID="Equation.DSMT4" ShapeID="_x0000_i1074" DrawAspect="Content" ObjectID="_1647632588" r:id="rId107"/>
        </w:object>
      </w:r>
      <w:r w:rsidRPr="00127405">
        <w:rPr>
          <w:szCs w:val="24"/>
          <w:lang w:val="pt-BR"/>
        </w:rPr>
        <w:t>V.</w:t>
      </w:r>
      <w:r w:rsidRPr="00127405">
        <w:rPr>
          <w:szCs w:val="24"/>
          <w:lang w:val="pt-BR"/>
        </w:rPr>
        <w:tab/>
      </w:r>
    </w:p>
    <w:p w:rsidR="00D7612C" w:rsidRPr="00127405" w:rsidRDefault="00D7612C" w:rsidP="00D7612C">
      <w:pPr>
        <w:tabs>
          <w:tab w:val="left" w:pos="240"/>
          <w:tab w:val="left" w:pos="2400"/>
          <w:tab w:val="left" w:pos="4800"/>
          <w:tab w:val="left" w:pos="7320"/>
        </w:tabs>
        <w:jc w:val="both"/>
        <w:rPr>
          <w:szCs w:val="24"/>
          <w:lang w:val="pt-BR"/>
        </w:rPr>
      </w:pPr>
      <w:r w:rsidRPr="00127405">
        <w:rPr>
          <w:szCs w:val="24"/>
          <w:lang w:val="pt-BR"/>
        </w:rPr>
        <w:t xml:space="preserve">C. </w:t>
      </w:r>
      <w:r w:rsidRPr="00127405">
        <w:rPr>
          <w:position w:val="-6"/>
          <w:szCs w:val="24"/>
        </w:rPr>
        <w:object w:dxaOrig="499" w:dyaOrig="340">
          <v:shape id="_x0000_i1075" type="#_x0000_t75" style="width:25pt;height:17.5pt" o:ole="">
            <v:imagedata r:id="rId108" o:title=""/>
          </v:shape>
          <o:OLEObject Type="Embed" ProgID="Equation.DSMT4" ShapeID="_x0000_i1075" DrawAspect="Content" ObjectID="_1647632589" r:id="rId109"/>
        </w:object>
      </w:r>
      <w:r w:rsidRPr="00127405">
        <w:rPr>
          <w:szCs w:val="24"/>
          <w:lang w:val="pt-BR"/>
        </w:rPr>
        <w:t>V.</w:t>
      </w:r>
      <w:r w:rsidRPr="00127405">
        <w:rPr>
          <w:szCs w:val="24"/>
          <w:lang w:val="pt-BR"/>
        </w:rPr>
        <w:tab/>
      </w:r>
    </w:p>
    <w:p w:rsidR="00D7612C" w:rsidRPr="00127405" w:rsidRDefault="00D7612C" w:rsidP="00D7612C">
      <w:pPr>
        <w:tabs>
          <w:tab w:val="left" w:pos="240"/>
          <w:tab w:val="left" w:pos="2400"/>
          <w:tab w:val="left" w:pos="4800"/>
          <w:tab w:val="left" w:pos="7320"/>
        </w:tabs>
        <w:jc w:val="both"/>
        <w:rPr>
          <w:szCs w:val="24"/>
          <w:lang w:val="pt-BR"/>
        </w:rPr>
      </w:pPr>
      <w:r w:rsidRPr="00127405">
        <w:rPr>
          <w:szCs w:val="24"/>
          <w:lang w:val="pt-BR"/>
        </w:rPr>
        <w:lastRenderedPageBreak/>
        <w:t xml:space="preserve">D. </w:t>
      </w:r>
      <w:r w:rsidRPr="00127405">
        <w:rPr>
          <w:position w:val="-6"/>
          <w:szCs w:val="24"/>
        </w:rPr>
        <w:object w:dxaOrig="580" w:dyaOrig="340">
          <v:shape id="_x0000_i1076" type="#_x0000_t75" style="width:29.5pt;height:17.5pt" o:ole="">
            <v:imagedata r:id="rId110" o:title=""/>
          </v:shape>
          <o:OLEObject Type="Embed" ProgID="Equation.DSMT4" ShapeID="_x0000_i1076" DrawAspect="Content" ObjectID="_1647632590" r:id="rId111"/>
        </w:object>
      </w:r>
      <w:r w:rsidRPr="00127405">
        <w:rPr>
          <w:szCs w:val="24"/>
          <w:lang w:val="pt-BR"/>
        </w:rPr>
        <w:t>V.</w:t>
      </w:r>
    </w:p>
    <w:p w:rsidR="00D7612C" w:rsidRPr="00127405" w:rsidRDefault="00D7612C" w:rsidP="00D7612C">
      <w:pPr>
        <w:rPr>
          <w:szCs w:val="24"/>
          <w:lang w:val="fr-FR"/>
        </w:rPr>
      </w:pPr>
      <w:r w:rsidRPr="00127405">
        <w:rPr>
          <w:b/>
          <w:szCs w:val="24"/>
          <w:lang w:val="fr-FR"/>
        </w:rPr>
        <w:t>6</w:t>
      </w:r>
      <w:r w:rsidRPr="00127405">
        <w:rPr>
          <w:szCs w:val="24"/>
          <w:lang w:val="fr-FR"/>
        </w:rPr>
        <w:t xml:space="preserve"> Một mạch dao động LC lý tưởng đang thực hiện dao động điện từ tự do. Biết điện tích cực đại của tụ điện là q</w:t>
      </w:r>
      <w:r w:rsidRPr="00127405">
        <w:rPr>
          <w:szCs w:val="24"/>
          <w:vertAlign w:val="subscript"/>
          <w:lang w:val="fr-FR"/>
        </w:rPr>
        <w:t>0</w:t>
      </w:r>
      <w:r w:rsidRPr="00127405">
        <w:rPr>
          <w:szCs w:val="24"/>
          <w:lang w:val="fr-FR"/>
        </w:rPr>
        <w:t xml:space="preserve"> và cường độ dòng điện cực đại trong mạch là I</w:t>
      </w:r>
      <w:r w:rsidRPr="00127405">
        <w:rPr>
          <w:szCs w:val="24"/>
          <w:vertAlign w:val="subscript"/>
          <w:lang w:val="fr-FR"/>
        </w:rPr>
        <w:t>0</w:t>
      </w:r>
      <w:r w:rsidRPr="00127405">
        <w:rPr>
          <w:szCs w:val="24"/>
          <w:lang w:val="fr-FR"/>
        </w:rPr>
        <w:t>. Tại thời điểm cường độ dòng điện trong mạch bằng 0,5I</w:t>
      </w:r>
      <w:r w:rsidRPr="00127405">
        <w:rPr>
          <w:szCs w:val="24"/>
          <w:vertAlign w:val="subscript"/>
          <w:lang w:val="fr-FR"/>
        </w:rPr>
        <w:t>0</w:t>
      </w:r>
      <w:r w:rsidRPr="00127405">
        <w:rPr>
          <w:szCs w:val="24"/>
          <w:lang w:val="fr-FR"/>
        </w:rPr>
        <w:t xml:space="preserve"> thì điện tích của tụ điện có độ lớn: </w:t>
      </w:r>
    </w:p>
    <w:p w:rsidR="00D7612C" w:rsidRPr="00127405" w:rsidRDefault="00D7612C" w:rsidP="00D7612C">
      <w:pPr>
        <w:rPr>
          <w:szCs w:val="24"/>
          <w:lang w:val="fr-FR"/>
        </w:rPr>
      </w:pPr>
      <w:r w:rsidRPr="00127405">
        <w:rPr>
          <w:szCs w:val="24"/>
          <w:lang w:val="fr-FR"/>
        </w:rPr>
        <w:t xml:space="preserve">A. </w:t>
      </w:r>
      <w:r w:rsidRPr="00127405">
        <w:rPr>
          <w:position w:val="-24"/>
          <w:szCs w:val="24"/>
          <w:lang w:val="pt-BR"/>
        </w:rPr>
        <w:object w:dxaOrig="639" w:dyaOrig="680">
          <v:shape id="_x0000_i1077" type="#_x0000_t75" style="width:32pt;height:34pt" o:ole="">
            <v:imagedata r:id="rId112" o:title=""/>
          </v:shape>
          <o:OLEObject Type="Embed" ProgID="Equation.DSMT4" ShapeID="_x0000_i1077" DrawAspect="Content" ObjectID="_1647632591" r:id="rId113"/>
        </w:object>
      </w:r>
      <w:r w:rsidRPr="00127405">
        <w:rPr>
          <w:szCs w:val="24"/>
          <w:lang w:val="fr-FR"/>
        </w:rPr>
        <w:t xml:space="preserve">                           B. </w:t>
      </w:r>
      <w:r w:rsidRPr="00127405">
        <w:rPr>
          <w:position w:val="-24"/>
          <w:szCs w:val="24"/>
          <w:lang w:val="pt-BR"/>
        </w:rPr>
        <w:object w:dxaOrig="620" w:dyaOrig="680">
          <v:shape id="_x0000_i1078" type="#_x0000_t75" style="width:31pt;height:34pt" o:ole="">
            <v:imagedata r:id="rId114" o:title=""/>
          </v:shape>
          <o:OLEObject Type="Embed" ProgID="Equation.DSMT4" ShapeID="_x0000_i1078" DrawAspect="Content" ObjectID="_1647632592" r:id="rId115"/>
        </w:object>
      </w:r>
      <w:r w:rsidRPr="00127405">
        <w:rPr>
          <w:szCs w:val="24"/>
          <w:lang w:val="fr-FR"/>
        </w:rPr>
        <w:t xml:space="preserve"> C. </w:t>
      </w:r>
      <w:r w:rsidRPr="00127405">
        <w:rPr>
          <w:position w:val="-24"/>
          <w:szCs w:val="24"/>
          <w:lang w:val="pt-BR"/>
        </w:rPr>
        <w:object w:dxaOrig="320" w:dyaOrig="620">
          <v:shape id="_x0000_i1079" type="#_x0000_t75" style="width:15.5pt;height:31pt" o:ole="">
            <v:imagedata r:id="rId116" o:title=""/>
          </v:shape>
          <o:OLEObject Type="Embed" ProgID="Equation.DSMT4" ShapeID="_x0000_i1079" DrawAspect="Content" ObjectID="_1647632593" r:id="rId117"/>
        </w:object>
      </w:r>
      <w:r w:rsidRPr="00127405">
        <w:rPr>
          <w:szCs w:val="24"/>
          <w:lang w:val="fr-FR"/>
        </w:rPr>
        <w:t xml:space="preserve"> D. </w:t>
      </w:r>
      <w:r w:rsidRPr="00127405">
        <w:rPr>
          <w:position w:val="-24"/>
          <w:szCs w:val="24"/>
          <w:lang w:val="pt-BR"/>
        </w:rPr>
        <w:object w:dxaOrig="620" w:dyaOrig="680">
          <v:shape id="_x0000_i1080" type="#_x0000_t75" style="width:31pt;height:34pt" o:ole="">
            <v:imagedata r:id="rId118" o:title=""/>
          </v:shape>
          <o:OLEObject Type="Embed" ProgID="Equation.DSMT4" ShapeID="_x0000_i1080" DrawAspect="Content" ObjectID="_1647632594" r:id="rId119"/>
        </w:object>
      </w:r>
    </w:p>
    <w:p w:rsidR="00D7612C" w:rsidRPr="00127405" w:rsidRDefault="00D7612C" w:rsidP="00D7612C">
      <w:pPr>
        <w:jc w:val="both"/>
        <w:rPr>
          <w:position w:val="-10"/>
          <w:szCs w:val="24"/>
        </w:rPr>
      </w:pPr>
    </w:p>
    <w:p w:rsidR="00D7612C" w:rsidRPr="00127405" w:rsidRDefault="00D7612C" w:rsidP="00D7612C">
      <w:pPr>
        <w:tabs>
          <w:tab w:val="left" w:pos="720"/>
          <w:tab w:val="left" w:pos="840"/>
        </w:tabs>
        <w:rPr>
          <w:szCs w:val="24"/>
        </w:rPr>
      </w:pPr>
      <w:r w:rsidRPr="00127405">
        <w:rPr>
          <w:b/>
          <w:szCs w:val="24"/>
          <w:lang w:val="fr-FR"/>
        </w:rPr>
        <w:t>7</w:t>
      </w:r>
      <w:r w:rsidRPr="00127405">
        <w:rPr>
          <w:szCs w:val="24"/>
        </w:rPr>
        <w:t>Mạch dao động LC có điện trở thuần bằng không, gồm cuộn cảm thuần có độ tự cảm 4 mH và tụ điện có điện dung 9 nF. Trong mạch có dao động điện từ riêng, hiệu điện thế cực đại giữa hai bản cực của tụ điện bằng 5 V. Khi hiệu điện thế giữa hai bản tụ điện là 3 V thì cường độ dòng điện trong cuộn cảm bằng</w:t>
      </w:r>
      <w:r w:rsidRPr="00127405">
        <w:rPr>
          <w:szCs w:val="24"/>
        </w:rPr>
        <w:br/>
        <w:t>A. 3 mA.</w:t>
      </w:r>
      <w:r w:rsidRPr="00127405">
        <w:rPr>
          <w:szCs w:val="24"/>
        </w:rPr>
        <w:tab/>
      </w:r>
      <w:r w:rsidRPr="00127405">
        <w:rPr>
          <w:szCs w:val="24"/>
        </w:rPr>
        <w:tab/>
      </w:r>
      <w:r w:rsidRPr="00127405">
        <w:rPr>
          <w:szCs w:val="24"/>
        </w:rPr>
        <w:tab/>
      </w:r>
    </w:p>
    <w:p w:rsidR="00D7612C" w:rsidRPr="00127405" w:rsidRDefault="00D7612C" w:rsidP="00D7612C">
      <w:pPr>
        <w:tabs>
          <w:tab w:val="left" w:pos="720"/>
          <w:tab w:val="left" w:pos="840"/>
        </w:tabs>
        <w:rPr>
          <w:szCs w:val="24"/>
        </w:rPr>
      </w:pPr>
      <w:r w:rsidRPr="00127405">
        <w:rPr>
          <w:szCs w:val="24"/>
        </w:rPr>
        <w:t>B. 6 mA.</w:t>
      </w:r>
      <w:r w:rsidRPr="00127405">
        <w:rPr>
          <w:szCs w:val="24"/>
        </w:rPr>
        <w:tab/>
      </w:r>
      <w:r w:rsidRPr="00127405">
        <w:rPr>
          <w:szCs w:val="24"/>
        </w:rPr>
        <w:tab/>
      </w:r>
    </w:p>
    <w:p w:rsidR="00D7612C" w:rsidRPr="00127405" w:rsidRDefault="00D7612C" w:rsidP="00D7612C">
      <w:pPr>
        <w:tabs>
          <w:tab w:val="left" w:pos="720"/>
          <w:tab w:val="left" w:pos="840"/>
        </w:tabs>
        <w:rPr>
          <w:szCs w:val="24"/>
        </w:rPr>
      </w:pPr>
      <w:r w:rsidRPr="00127405">
        <w:rPr>
          <w:szCs w:val="24"/>
        </w:rPr>
        <w:t>C. 9 mA.</w:t>
      </w:r>
      <w:r w:rsidRPr="00127405">
        <w:rPr>
          <w:szCs w:val="24"/>
        </w:rPr>
        <w:tab/>
      </w:r>
      <w:r w:rsidRPr="00127405">
        <w:rPr>
          <w:szCs w:val="24"/>
        </w:rPr>
        <w:tab/>
      </w:r>
    </w:p>
    <w:p w:rsidR="00D7612C" w:rsidRPr="00127405" w:rsidRDefault="00D7612C" w:rsidP="00D7612C">
      <w:pPr>
        <w:tabs>
          <w:tab w:val="left" w:pos="720"/>
          <w:tab w:val="left" w:pos="840"/>
        </w:tabs>
        <w:rPr>
          <w:szCs w:val="24"/>
        </w:rPr>
      </w:pPr>
      <w:r w:rsidRPr="00127405">
        <w:rPr>
          <w:szCs w:val="24"/>
        </w:rPr>
        <w:t>D. 12 mA.</w:t>
      </w:r>
    </w:p>
    <w:p w:rsidR="00D7612C" w:rsidRPr="00127405" w:rsidRDefault="00D7612C" w:rsidP="00D7612C">
      <w:pPr>
        <w:rPr>
          <w:szCs w:val="24"/>
          <w:lang w:val="fr-FR"/>
        </w:rPr>
      </w:pPr>
      <w:r w:rsidRPr="00127405">
        <w:rPr>
          <w:b/>
          <w:szCs w:val="24"/>
          <w:lang w:val="fr-FR"/>
        </w:rPr>
        <w:t>8(ĐH 2013)</w:t>
      </w:r>
      <w:r w:rsidRPr="00127405">
        <w:rPr>
          <w:szCs w:val="24"/>
          <w:lang w:val="fr-FR"/>
        </w:rPr>
        <w:t>.</w:t>
      </w:r>
      <w:r w:rsidRPr="00127405">
        <w:rPr>
          <w:b/>
          <w:szCs w:val="24"/>
          <w:lang w:val="fr-FR"/>
        </w:rPr>
        <w:t xml:space="preserve"> :</w:t>
      </w:r>
      <w:r w:rsidRPr="00127405">
        <w:rPr>
          <w:szCs w:val="24"/>
          <w:lang w:val="fr-FR"/>
        </w:rPr>
        <w:t xml:space="preserve"> Một mạch dao động LC lý tưởng đang thực hiện dao động điện từ tự do. Biết điện tích cực đại của tụ điện là q</w:t>
      </w:r>
      <w:r w:rsidRPr="00127405">
        <w:rPr>
          <w:szCs w:val="24"/>
          <w:vertAlign w:val="subscript"/>
          <w:lang w:val="fr-FR"/>
        </w:rPr>
        <w:t>0</w:t>
      </w:r>
      <w:r w:rsidRPr="00127405">
        <w:rPr>
          <w:szCs w:val="24"/>
          <w:lang w:val="fr-FR"/>
        </w:rPr>
        <w:t xml:space="preserve"> và cường độ dòng điện cực đại trong mạch là I</w:t>
      </w:r>
      <w:r w:rsidRPr="00127405">
        <w:rPr>
          <w:szCs w:val="24"/>
          <w:vertAlign w:val="subscript"/>
          <w:lang w:val="fr-FR"/>
        </w:rPr>
        <w:t>0</w:t>
      </w:r>
      <w:r w:rsidRPr="00127405">
        <w:rPr>
          <w:szCs w:val="24"/>
          <w:lang w:val="fr-FR"/>
        </w:rPr>
        <w:t>. Tại thời điểm cường độ dòng điện trong mạch bằng 0,5I</w:t>
      </w:r>
      <w:r w:rsidRPr="00127405">
        <w:rPr>
          <w:szCs w:val="24"/>
          <w:vertAlign w:val="subscript"/>
          <w:lang w:val="fr-FR"/>
        </w:rPr>
        <w:t>0</w:t>
      </w:r>
      <w:r w:rsidRPr="00127405">
        <w:rPr>
          <w:szCs w:val="24"/>
          <w:lang w:val="fr-FR"/>
        </w:rPr>
        <w:t xml:space="preserve"> thì điện tích của tụ điện có độ lớn: </w:t>
      </w:r>
    </w:p>
    <w:p w:rsidR="00D7612C" w:rsidRPr="00127405" w:rsidRDefault="00D7612C" w:rsidP="00D7612C">
      <w:pPr>
        <w:rPr>
          <w:szCs w:val="24"/>
          <w:lang w:val="fr-FR"/>
        </w:rPr>
      </w:pPr>
      <w:r w:rsidRPr="00127405">
        <w:rPr>
          <w:szCs w:val="24"/>
          <w:lang w:val="fr-FR"/>
        </w:rPr>
        <w:t xml:space="preserve">A. </w:t>
      </w:r>
      <w:r w:rsidRPr="00127405">
        <w:rPr>
          <w:position w:val="-24"/>
          <w:szCs w:val="24"/>
          <w:lang w:val="pt-BR"/>
        </w:rPr>
        <w:object w:dxaOrig="639" w:dyaOrig="680">
          <v:shape id="_x0000_i1081" type="#_x0000_t75" style="width:32pt;height:34pt" o:ole="">
            <v:imagedata r:id="rId112" o:title=""/>
          </v:shape>
          <o:OLEObject Type="Embed" ProgID="Equation.DSMT4" ShapeID="_x0000_i1081" DrawAspect="Content" ObjectID="_1647632595" r:id="rId120"/>
        </w:object>
      </w:r>
    </w:p>
    <w:p w:rsidR="00D7612C" w:rsidRPr="00127405" w:rsidRDefault="00D7612C" w:rsidP="00D7612C">
      <w:pPr>
        <w:rPr>
          <w:szCs w:val="24"/>
          <w:lang w:val="fr-FR"/>
        </w:rPr>
      </w:pPr>
      <w:r w:rsidRPr="00127405">
        <w:rPr>
          <w:szCs w:val="24"/>
          <w:lang w:val="fr-FR"/>
        </w:rPr>
        <w:t xml:space="preserve">B. </w:t>
      </w:r>
      <w:r w:rsidRPr="00127405">
        <w:rPr>
          <w:position w:val="-24"/>
          <w:szCs w:val="24"/>
          <w:lang w:val="pt-BR"/>
        </w:rPr>
        <w:object w:dxaOrig="620" w:dyaOrig="680">
          <v:shape id="_x0000_i1082" type="#_x0000_t75" style="width:31pt;height:34pt" o:ole="">
            <v:imagedata r:id="rId114" o:title=""/>
          </v:shape>
          <o:OLEObject Type="Embed" ProgID="Equation.DSMT4" ShapeID="_x0000_i1082" DrawAspect="Content" ObjectID="_1647632596" r:id="rId121"/>
        </w:object>
      </w:r>
    </w:p>
    <w:p w:rsidR="00D7612C" w:rsidRPr="00127405" w:rsidRDefault="00D7612C" w:rsidP="00D7612C">
      <w:pPr>
        <w:rPr>
          <w:szCs w:val="24"/>
          <w:lang w:val="fr-FR"/>
        </w:rPr>
      </w:pPr>
      <w:r w:rsidRPr="00127405">
        <w:rPr>
          <w:szCs w:val="24"/>
          <w:lang w:val="fr-FR"/>
        </w:rPr>
        <w:t xml:space="preserve">C. </w:t>
      </w:r>
      <w:r w:rsidRPr="00127405">
        <w:rPr>
          <w:position w:val="-24"/>
          <w:szCs w:val="24"/>
          <w:lang w:val="pt-BR"/>
        </w:rPr>
        <w:object w:dxaOrig="320" w:dyaOrig="620">
          <v:shape id="_x0000_i1083" type="#_x0000_t75" style="width:15.5pt;height:31pt" o:ole="">
            <v:imagedata r:id="rId116" o:title=""/>
          </v:shape>
          <o:OLEObject Type="Embed" ProgID="Equation.DSMT4" ShapeID="_x0000_i1083" DrawAspect="Content" ObjectID="_1647632597" r:id="rId122"/>
        </w:object>
      </w:r>
    </w:p>
    <w:p w:rsidR="00D7612C" w:rsidRPr="00127405" w:rsidRDefault="00D7612C" w:rsidP="00D7612C">
      <w:pPr>
        <w:rPr>
          <w:szCs w:val="24"/>
          <w:lang w:val="fr-FR"/>
        </w:rPr>
      </w:pPr>
      <w:r w:rsidRPr="00127405">
        <w:rPr>
          <w:szCs w:val="24"/>
          <w:lang w:val="fr-FR"/>
        </w:rPr>
        <w:t xml:space="preserve">D. </w:t>
      </w:r>
      <w:r w:rsidRPr="00127405">
        <w:rPr>
          <w:position w:val="-24"/>
          <w:szCs w:val="24"/>
          <w:lang w:val="pt-BR"/>
        </w:rPr>
        <w:object w:dxaOrig="620" w:dyaOrig="680">
          <v:shape id="_x0000_i1084" type="#_x0000_t75" style="width:31pt;height:34pt" o:ole="">
            <v:imagedata r:id="rId118" o:title=""/>
          </v:shape>
          <o:OLEObject Type="Embed" ProgID="Equation.DSMT4" ShapeID="_x0000_i1084" DrawAspect="Content" ObjectID="_1647632598" r:id="rId123"/>
        </w:object>
      </w:r>
    </w:p>
    <w:p w:rsidR="00D7612C" w:rsidRPr="00127405" w:rsidRDefault="00D7612C" w:rsidP="00D7612C">
      <w:pPr>
        <w:tabs>
          <w:tab w:val="left" w:pos="284"/>
          <w:tab w:val="left" w:pos="2552"/>
          <w:tab w:val="left" w:pos="4962"/>
          <w:tab w:val="left" w:pos="7371"/>
        </w:tabs>
        <w:jc w:val="both"/>
        <w:rPr>
          <w:szCs w:val="24"/>
        </w:rPr>
      </w:pPr>
      <w:r w:rsidRPr="00127405">
        <w:rPr>
          <w:b/>
          <w:szCs w:val="24"/>
        </w:rPr>
        <w:t>9(ĐH- 2012):</w:t>
      </w:r>
      <w:r w:rsidRPr="00127405">
        <w:rPr>
          <w:szCs w:val="24"/>
        </w:rPr>
        <w:t xml:space="preserve"> Một mạch dao động điện từ lí tưởng đang có dao động điện từ tự do. Biết điện tích cực đại trên một bản tụ điện là </w:t>
      </w:r>
      <w:r w:rsidRPr="00127405">
        <w:rPr>
          <w:position w:val="-4"/>
          <w:szCs w:val="24"/>
        </w:rPr>
        <w:object w:dxaOrig="180" w:dyaOrig="279">
          <v:shape id="_x0000_i1085" type="#_x0000_t75" style="width:9pt;height:13.5pt" o:ole="">
            <v:imagedata r:id="rId124" o:title=""/>
          </v:shape>
          <o:OLEObject Type="Embed" ProgID="Equation.DSMT4" ShapeID="_x0000_i1085" DrawAspect="Content" ObjectID="_1647632599" r:id="rId125"/>
        </w:object>
      </w:r>
      <w:r w:rsidRPr="00127405">
        <w:rPr>
          <w:position w:val="-6"/>
          <w:szCs w:val="24"/>
        </w:rPr>
        <w:object w:dxaOrig="499" w:dyaOrig="340">
          <v:shape id="_x0000_i1086" type="#_x0000_t75" style="width:25pt;height:17.5pt" o:ole="">
            <v:imagedata r:id="rId126" o:title=""/>
          </v:shape>
          <o:OLEObject Type="Embed" ProgID="Equation.DSMT4" ShapeID="_x0000_i1086" DrawAspect="Content" ObjectID="_1647632600" r:id="rId127"/>
        </w:object>
      </w:r>
      <w:r w:rsidRPr="00127405">
        <w:rPr>
          <w:szCs w:val="24"/>
        </w:rPr>
        <w:sym w:font="Symbol" w:char="F06D"/>
      </w:r>
      <w:r w:rsidRPr="00127405">
        <w:rPr>
          <w:szCs w:val="24"/>
        </w:rPr>
        <w:t>C và cường độ dòng điện cực đại trong mạch là 0,5</w:t>
      </w:r>
      <w:r w:rsidRPr="00127405">
        <w:rPr>
          <w:position w:val="-6"/>
          <w:szCs w:val="24"/>
        </w:rPr>
        <w:object w:dxaOrig="540" w:dyaOrig="340">
          <v:shape id="_x0000_i1087" type="#_x0000_t75" style="width:27pt;height:17.5pt" o:ole="">
            <v:imagedata r:id="rId128" o:title=""/>
          </v:shape>
          <o:OLEObject Type="Embed" ProgID="Equation.DSMT4" ShapeID="_x0000_i1087" DrawAspect="Content" ObjectID="_1647632601" r:id="rId129"/>
        </w:object>
      </w:r>
      <w:r w:rsidRPr="00127405">
        <w:rPr>
          <w:szCs w:val="24"/>
        </w:rPr>
        <w:t>A. Thời gian ngắn nhất để điện tích trên một bản tụ giảm từ giá trị cực đại đến nửa giá trị cực đại là</w:t>
      </w:r>
    </w:p>
    <w:p w:rsidR="00D7612C" w:rsidRPr="00127405" w:rsidRDefault="00D7612C" w:rsidP="00D7612C">
      <w:pPr>
        <w:tabs>
          <w:tab w:val="left" w:pos="284"/>
          <w:tab w:val="left" w:pos="2552"/>
          <w:tab w:val="left" w:pos="4962"/>
          <w:tab w:val="left" w:pos="7371"/>
        </w:tabs>
        <w:jc w:val="both"/>
        <w:rPr>
          <w:szCs w:val="24"/>
        </w:rPr>
      </w:pPr>
      <w:r w:rsidRPr="00127405">
        <w:rPr>
          <w:szCs w:val="24"/>
        </w:rPr>
        <w:t xml:space="preserve">A. </w:t>
      </w:r>
      <w:r w:rsidRPr="00127405">
        <w:rPr>
          <w:position w:val="-24"/>
          <w:szCs w:val="24"/>
        </w:rPr>
        <w:object w:dxaOrig="560" w:dyaOrig="620">
          <v:shape id="_x0000_i1088" type="#_x0000_t75" style="width:27.5pt;height:31pt" o:ole="">
            <v:imagedata r:id="rId130" o:title=""/>
          </v:shape>
          <o:OLEObject Type="Embed" ProgID="Equation.DSMT4" ShapeID="_x0000_i1088" DrawAspect="Content" ObjectID="_1647632602" r:id="rId131"/>
        </w:object>
      </w:r>
      <w:r w:rsidRPr="00127405">
        <w:rPr>
          <w:szCs w:val="24"/>
        </w:rPr>
        <w:tab/>
      </w:r>
    </w:p>
    <w:p w:rsidR="00D7612C" w:rsidRPr="00127405" w:rsidRDefault="00D7612C" w:rsidP="00D7612C">
      <w:pPr>
        <w:tabs>
          <w:tab w:val="left" w:pos="284"/>
          <w:tab w:val="left" w:pos="2552"/>
          <w:tab w:val="left" w:pos="4962"/>
          <w:tab w:val="left" w:pos="7371"/>
        </w:tabs>
        <w:jc w:val="both"/>
        <w:rPr>
          <w:szCs w:val="24"/>
        </w:rPr>
      </w:pPr>
      <w:r w:rsidRPr="00127405">
        <w:rPr>
          <w:szCs w:val="24"/>
        </w:rPr>
        <w:t xml:space="preserve">B. </w:t>
      </w:r>
      <w:r w:rsidRPr="00127405">
        <w:rPr>
          <w:position w:val="-24"/>
          <w:szCs w:val="24"/>
        </w:rPr>
        <w:object w:dxaOrig="660" w:dyaOrig="620">
          <v:shape id="_x0000_i1089" type="#_x0000_t75" style="width:33pt;height:31pt" o:ole="">
            <v:imagedata r:id="rId132" o:title=""/>
          </v:shape>
          <o:OLEObject Type="Embed" ProgID="Equation.DSMT4" ShapeID="_x0000_i1089" DrawAspect="Content" ObjectID="_1647632603" r:id="rId133"/>
        </w:object>
      </w:r>
      <w:r w:rsidRPr="00127405">
        <w:rPr>
          <w:szCs w:val="24"/>
        </w:rPr>
        <w:tab/>
      </w:r>
    </w:p>
    <w:p w:rsidR="00D7612C" w:rsidRPr="00127405" w:rsidRDefault="00D7612C" w:rsidP="00D7612C">
      <w:pPr>
        <w:tabs>
          <w:tab w:val="left" w:pos="284"/>
          <w:tab w:val="left" w:pos="2552"/>
          <w:tab w:val="left" w:pos="4962"/>
          <w:tab w:val="left" w:pos="7371"/>
        </w:tabs>
        <w:jc w:val="both"/>
        <w:rPr>
          <w:szCs w:val="24"/>
        </w:rPr>
      </w:pPr>
      <w:r w:rsidRPr="00127405">
        <w:rPr>
          <w:szCs w:val="24"/>
        </w:rPr>
        <w:t xml:space="preserve">C. </w:t>
      </w:r>
      <w:r w:rsidRPr="00127405">
        <w:rPr>
          <w:position w:val="-24"/>
          <w:szCs w:val="24"/>
        </w:rPr>
        <w:object w:dxaOrig="560" w:dyaOrig="620">
          <v:shape id="_x0000_i1090" type="#_x0000_t75" style="width:27.5pt;height:31pt" o:ole="">
            <v:imagedata r:id="rId134" o:title=""/>
          </v:shape>
          <o:OLEObject Type="Embed" ProgID="Equation.DSMT4" ShapeID="_x0000_i1090" DrawAspect="Content" ObjectID="_1647632604" r:id="rId135"/>
        </w:object>
      </w:r>
      <w:r w:rsidRPr="00127405">
        <w:rPr>
          <w:szCs w:val="24"/>
        </w:rPr>
        <w:tab/>
      </w:r>
    </w:p>
    <w:p w:rsidR="00D7612C" w:rsidRPr="00127405" w:rsidRDefault="00D7612C" w:rsidP="00D7612C">
      <w:pPr>
        <w:tabs>
          <w:tab w:val="left" w:pos="284"/>
          <w:tab w:val="left" w:pos="2552"/>
          <w:tab w:val="left" w:pos="4962"/>
          <w:tab w:val="left" w:pos="7371"/>
        </w:tabs>
        <w:jc w:val="both"/>
        <w:rPr>
          <w:szCs w:val="24"/>
        </w:rPr>
      </w:pPr>
      <w:r w:rsidRPr="00127405">
        <w:rPr>
          <w:szCs w:val="24"/>
        </w:rPr>
        <w:t xml:space="preserve">D. </w:t>
      </w:r>
      <w:r w:rsidRPr="00127405">
        <w:rPr>
          <w:position w:val="-24"/>
          <w:szCs w:val="24"/>
        </w:rPr>
        <w:object w:dxaOrig="540" w:dyaOrig="620">
          <v:shape id="_x0000_i1091" type="#_x0000_t75" style="width:27pt;height:31pt" o:ole="">
            <v:imagedata r:id="rId136" o:title=""/>
          </v:shape>
          <o:OLEObject Type="Embed" ProgID="Equation.DSMT4" ShapeID="_x0000_i1091" DrawAspect="Content" ObjectID="_1647632605" r:id="rId137"/>
        </w:object>
      </w:r>
    </w:p>
    <w:p w:rsidR="00D7612C" w:rsidRPr="00127405" w:rsidRDefault="00D7612C" w:rsidP="00D7612C">
      <w:pPr>
        <w:jc w:val="both"/>
        <w:rPr>
          <w:szCs w:val="24"/>
          <w:lang w:val="pt-BR"/>
        </w:rPr>
      </w:pPr>
      <w:r w:rsidRPr="00127405">
        <w:rPr>
          <w:b/>
          <w:szCs w:val="24"/>
          <w:lang w:val="pt-BR"/>
        </w:rPr>
        <w:t xml:space="preserve">10(ĐH- 2011): </w:t>
      </w:r>
      <w:r w:rsidRPr="00127405">
        <w:rPr>
          <w:szCs w:val="24"/>
          <w:lang w:val="pt-BR"/>
        </w:rPr>
        <w:t>Trong mạch dao động LC lí tưởng đang có dao động điện từ tự do. Thời gian ngắn nhất để năng lượng điện trường giảm từ giá trị cực đại xuống còn một nửa giá trị cực đại là 1,5.10</w:t>
      </w:r>
      <w:r w:rsidRPr="00127405">
        <w:rPr>
          <w:szCs w:val="24"/>
          <w:vertAlign w:val="superscript"/>
          <w:lang w:val="pt-BR"/>
        </w:rPr>
        <w:t>-4</w:t>
      </w:r>
      <w:r w:rsidRPr="00127405">
        <w:rPr>
          <w:szCs w:val="24"/>
          <w:lang w:val="pt-BR"/>
        </w:rPr>
        <w:t>s. Thời gian ngắn nhất để điện tích trên tụ giảm từ giá trị cực đại xuống còn một nửa giá trị đó là</w:t>
      </w:r>
    </w:p>
    <w:p w:rsidR="00D7612C" w:rsidRPr="00127405" w:rsidRDefault="00D7612C" w:rsidP="00D7612C">
      <w:pPr>
        <w:tabs>
          <w:tab w:val="left" w:pos="284"/>
          <w:tab w:val="left" w:pos="2552"/>
          <w:tab w:val="left" w:pos="4962"/>
          <w:tab w:val="left" w:pos="7371"/>
        </w:tabs>
        <w:jc w:val="both"/>
        <w:rPr>
          <w:szCs w:val="24"/>
          <w:lang w:val="pt-BR"/>
        </w:rPr>
      </w:pPr>
      <w:r w:rsidRPr="00127405">
        <w:rPr>
          <w:szCs w:val="24"/>
          <w:lang w:val="pt-BR"/>
        </w:rPr>
        <w:t>A. 2.10</w:t>
      </w:r>
      <w:r w:rsidRPr="00127405">
        <w:rPr>
          <w:szCs w:val="24"/>
          <w:vertAlign w:val="superscript"/>
          <w:lang w:val="pt-BR"/>
        </w:rPr>
        <w:t>-4</w:t>
      </w:r>
      <w:r w:rsidRPr="00127405">
        <w:rPr>
          <w:szCs w:val="24"/>
          <w:lang w:val="pt-BR"/>
        </w:rPr>
        <w:t>s.</w:t>
      </w:r>
      <w:r w:rsidRPr="00127405">
        <w:rPr>
          <w:szCs w:val="24"/>
          <w:lang w:val="pt-BR"/>
        </w:rPr>
        <w:tab/>
      </w:r>
    </w:p>
    <w:p w:rsidR="00D7612C" w:rsidRPr="00127405" w:rsidRDefault="00D7612C" w:rsidP="00D7612C">
      <w:pPr>
        <w:tabs>
          <w:tab w:val="left" w:pos="284"/>
          <w:tab w:val="left" w:pos="2552"/>
          <w:tab w:val="left" w:pos="4962"/>
          <w:tab w:val="left" w:pos="7371"/>
        </w:tabs>
        <w:jc w:val="both"/>
        <w:rPr>
          <w:szCs w:val="24"/>
          <w:lang w:val="pt-BR"/>
        </w:rPr>
      </w:pPr>
      <w:r w:rsidRPr="00127405">
        <w:rPr>
          <w:szCs w:val="24"/>
          <w:lang w:val="pt-BR"/>
        </w:rPr>
        <w:t>B. 6.10</w:t>
      </w:r>
      <w:r w:rsidRPr="00127405">
        <w:rPr>
          <w:szCs w:val="24"/>
          <w:vertAlign w:val="superscript"/>
          <w:lang w:val="pt-BR"/>
        </w:rPr>
        <w:t>-4</w:t>
      </w:r>
      <w:r w:rsidRPr="00127405">
        <w:rPr>
          <w:szCs w:val="24"/>
          <w:lang w:val="pt-BR"/>
        </w:rPr>
        <w:t>s.</w:t>
      </w:r>
      <w:r w:rsidRPr="00127405">
        <w:rPr>
          <w:szCs w:val="24"/>
          <w:lang w:val="pt-BR"/>
        </w:rPr>
        <w:tab/>
      </w:r>
    </w:p>
    <w:p w:rsidR="00D7612C" w:rsidRPr="00127405" w:rsidRDefault="00D7612C" w:rsidP="00D7612C">
      <w:pPr>
        <w:tabs>
          <w:tab w:val="left" w:pos="284"/>
          <w:tab w:val="left" w:pos="2552"/>
          <w:tab w:val="left" w:pos="4962"/>
          <w:tab w:val="left" w:pos="7371"/>
        </w:tabs>
        <w:jc w:val="both"/>
        <w:rPr>
          <w:szCs w:val="24"/>
          <w:lang w:val="pt-BR"/>
        </w:rPr>
      </w:pPr>
      <w:r w:rsidRPr="00127405">
        <w:rPr>
          <w:szCs w:val="24"/>
          <w:lang w:val="pt-BR"/>
        </w:rPr>
        <w:t>C. 12.10</w:t>
      </w:r>
      <w:r w:rsidRPr="00127405">
        <w:rPr>
          <w:szCs w:val="24"/>
          <w:vertAlign w:val="superscript"/>
          <w:lang w:val="pt-BR"/>
        </w:rPr>
        <w:t>-4</w:t>
      </w:r>
      <w:r w:rsidRPr="00127405">
        <w:rPr>
          <w:szCs w:val="24"/>
          <w:lang w:val="pt-BR"/>
        </w:rPr>
        <w:t>s.</w:t>
      </w:r>
      <w:r w:rsidRPr="00127405">
        <w:rPr>
          <w:szCs w:val="24"/>
          <w:lang w:val="pt-BR"/>
        </w:rPr>
        <w:tab/>
      </w:r>
    </w:p>
    <w:p w:rsidR="00D7612C" w:rsidRPr="00127405" w:rsidRDefault="00D7612C" w:rsidP="00D7612C">
      <w:pPr>
        <w:tabs>
          <w:tab w:val="left" w:pos="284"/>
          <w:tab w:val="left" w:pos="2552"/>
          <w:tab w:val="left" w:pos="4962"/>
          <w:tab w:val="left" w:pos="7371"/>
        </w:tabs>
        <w:jc w:val="both"/>
        <w:rPr>
          <w:szCs w:val="24"/>
          <w:lang w:val="pt-BR"/>
        </w:rPr>
      </w:pPr>
      <w:r w:rsidRPr="00127405">
        <w:rPr>
          <w:szCs w:val="24"/>
          <w:lang w:val="pt-BR"/>
        </w:rPr>
        <w:t>D. 3.10</w:t>
      </w:r>
      <w:r w:rsidRPr="00127405">
        <w:rPr>
          <w:szCs w:val="24"/>
          <w:vertAlign w:val="superscript"/>
          <w:lang w:val="pt-BR"/>
        </w:rPr>
        <w:t>-4</w:t>
      </w:r>
      <w:r w:rsidRPr="00127405">
        <w:rPr>
          <w:szCs w:val="24"/>
          <w:lang w:val="pt-BR"/>
        </w:rPr>
        <w:t>s.</w:t>
      </w:r>
    </w:p>
    <w:p w:rsidR="00D7612C" w:rsidRPr="00127405" w:rsidRDefault="00D7612C" w:rsidP="00D7612C">
      <w:pPr>
        <w:autoSpaceDE w:val="0"/>
        <w:autoSpaceDN w:val="0"/>
        <w:adjustRightInd w:val="0"/>
        <w:jc w:val="both"/>
        <w:rPr>
          <w:szCs w:val="24"/>
        </w:rPr>
      </w:pPr>
      <w:r w:rsidRPr="00127405">
        <w:rPr>
          <w:b/>
          <w:szCs w:val="24"/>
          <w:lang w:val="fr-FR"/>
        </w:rPr>
        <w:t>11.</w:t>
      </w:r>
      <w:r w:rsidRPr="00127405">
        <w:rPr>
          <w:szCs w:val="24"/>
        </w:rPr>
        <w:t xml:space="preserve">Một mạch dao động LC có L = 2mH, C=8pF, lấy </w:t>
      </w:r>
      <w:r w:rsidRPr="00127405">
        <w:rPr>
          <w:position w:val="-6"/>
          <w:szCs w:val="24"/>
        </w:rPr>
        <w:object w:dxaOrig="320" w:dyaOrig="320">
          <v:shape id="_x0000_i1092" type="#_x0000_t75" style="width:15.5pt;height:15.5pt" o:ole="">
            <v:imagedata r:id="rId138" o:title=""/>
          </v:shape>
          <o:OLEObject Type="Embed" ProgID="Equation.3" ShapeID="_x0000_i1092" DrawAspect="Content" ObjectID="_1647632606" r:id="rId139"/>
        </w:object>
      </w:r>
      <w:r w:rsidRPr="00127405">
        <w:rPr>
          <w:szCs w:val="24"/>
        </w:rPr>
        <w:t>=10. Thời gian từ lúc tụ bắt đầu phóng điện đến lúc có năng lượng điện trường bằng ba lần năng lượng từ trường là:</w:t>
      </w:r>
    </w:p>
    <w:p w:rsidR="00D7612C" w:rsidRPr="00127405" w:rsidRDefault="00D7612C" w:rsidP="00D7612C">
      <w:pPr>
        <w:tabs>
          <w:tab w:val="left" w:pos="270"/>
        </w:tabs>
        <w:jc w:val="both"/>
        <w:rPr>
          <w:szCs w:val="24"/>
        </w:rPr>
      </w:pPr>
      <w:r w:rsidRPr="00127405">
        <w:rPr>
          <w:szCs w:val="24"/>
        </w:rPr>
        <w:t>A. 2.10</w:t>
      </w:r>
      <w:r w:rsidRPr="00127405">
        <w:rPr>
          <w:szCs w:val="24"/>
          <w:vertAlign w:val="superscript"/>
        </w:rPr>
        <w:t>-7</w:t>
      </w:r>
      <w:r w:rsidRPr="00127405">
        <w:rPr>
          <w:szCs w:val="24"/>
        </w:rPr>
        <w:t>s</w:t>
      </w:r>
      <w:r w:rsidRPr="00127405">
        <w:rPr>
          <w:szCs w:val="24"/>
        </w:rPr>
        <w:tab/>
      </w:r>
      <w:r w:rsidRPr="00127405">
        <w:rPr>
          <w:szCs w:val="24"/>
        </w:rPr>
        <w:tab/>
        <w:t>B. 10</w:t>
      </w:r>
      <w:r w:rsidRPr="00127405">
        <w:rPr>
          <w:szCs w:val="24"/>
          <w:vertAlign w:val="superscript"/>
        </w:rPr>
        <w:t>-7</w:t>
      </w:r>
      <w:r w:rsidRPr="00127405">
        <w:rPr>
          <w:szCs w:val="24"/>
        </w:rPr>
        <w:t>s</w:t>
      </w:r>
      <w:r w:rsidRPr="00127405">
        <w:rPr>
          <w:szCs w:val="24"/>
        </w:rPr>
        <w:tab/>
      </w:r>
      <w:r w:rsidRPr="00127405">
        <w:rPr>
          <w:szCs w:val="24"/>
        </w:rPr>
        <w:tab/>
      </w:r>
      <w:r w:rsidRPr="00127405">
        <w:rPr>
          <w:szCs w:val="24"/>
        </w:rPr>
        <w:tab/>
      </w:r>
    </w:p>
    <w:p w:rsidR="00D7612C" w:rsidRPr="00127405" w:rsidRDefault="00D7612C" w:rsidP="00D7612C">
      <w:pPr>
        <w:tabs>
          <w:tab w:val="left" w:pos="270"/>
        </w:tabs>
        <w:jc w:val="both"/>
        <w:rPr>
          <w:szCs w:val="24"/>
        </w:rPr>
      </w:pPr>
      <w:r w:rsidRPr="00127405">
        <w:rPr>
          <w:szCs w:val="24"/>
        </w:rPr>
        <w:t xml:space="preserve">C. </w:t>
      </w:r>
      <w:r w:rsidRPr="00127405">
        <w:rPr>
          <w:position w:val="-22"/>
          <w:szCs w:val="24"/>
        </w:rPr>
        <w:object w:dxaOrig="580" w:dyaOrig="600">
          <v:shape id="_x0000_i1093" type="#_x0000_t75" style="width:29.5pt;height:30pt" o:ole="">
            <v:imagedata r:id="rId140" o:title=""/>
          </v:shape>
          <o:OLEObject Type="Embed" ProgID="Equation.DSMT4" ShapeID="_x0000_i1093" DrawAspect="Content" ObjectID="_1647632607" r:id="rId141"/>
        </w:object>
      </w:r>
      <w:r w:rsidRPr="00127405">
        <w:rPr>
          <w:szCs w:val="24"/>
        </w:rPr>
        <w:tab/>
      </w:r>
      <w:r w:rsidRPr="00127405">
        <w:rPr>
          <w:szCs w:val="24"/>
        </w:rPr>
        <w:tab/>
        <w:t xml:space="preserve">D. </w:t>
      </w:r>
      <w:r w:rsidRPr="00127405">
        <w:rPr>
          <w:position w:val="-22"/>
          <w:szCs w:val="24"/>
        </w:rPr>
        <w:object w:dxaOrig="600" w:dyaOrig="600">
          <v:shape id="_x0000_i1094" type="#_x0000_t75" style="width:30pt;height:30pt" o:ole="">
            <v:imagedata r:id="rId142" o:title=""/>
          </v:shape>
          <o:OLEObject Type="Embed" ProgID="Equation.DSMT4" ShapeID="_x0000_i1094" DrawAspect="Content" ObjectID="_1647632608" r:id="rId143"/>
        </w:object>
      </w:r>
    </w:p>
    <w:p w:rsidR="00D7612C" w:rsidRPr="00127405" w:rsidRDefault="00D7612C" w:rsidP="00D7612C">
      <w:pPr>
        <w:tabs>
          <w:tab w:val="left" w:pos="720"/>
          <w:tab w:val="left" w:pos="840"/>
        </w:tabs>
        <w:rPr>
          <w:szCs w:val="24"/>
        </w:rPr>
      </w:pPr>
      <w:r w:rsidRPr="00127405">
        <w:rPr>
          <w:b/>
          <w:szCs w:val="24"/>
          <w:lang w:val="fr-FR"/>
        </w:rPr>
        <w:t>12</w:t>
      </w:r>
      <w:r w:rsidRPr="00127405">
        <w:rPr>
          <w:szCs w:val="24"/>
        </w:rPr>
        <w:t xml:space="preserve">Trong một mạch dao động điện từ LC, điện tích của một bản tụ biến thiên theo hàm số </w:t>
      </w:r>
      <w:r w:rsidRPr="00127405">
        <w:rPr>
          <w:position w:val="-12"/>
          <w:szCs w:val="24"/>
        </w:rPr>
        <w:object w:dxaOrig="1260" w:dyaOrig="360">
          <v:shape id="_x0000_i1095" type="#_x0000_t75" style="width:64pt;height:18pt" o:ole="">
            <v:imagedata r:id="rId144" o:title=""/>
          </v:shape>
          <o:OLEObject Type="Embed" ProgID="Equation.DSMT4" ShapeID="_x0000_i1095" DrawAspect="Content" ObjectID="_1647632609" r:id="rId145"/>
        </w:object>
      </w:r>
      <w:r w:rsidRPr="00127405">
        <w:rPr>
          <w:szCs w:val="24"/>
        </w:rPr>
        <w:t xml:space="preserve">. Khi năng lượng điện trường bằng năng lượng từ trường thì điện tích của các bản tụ </w:t>
      </w:r>
      <w:r w:rsidRPr="00127405">
        <w:rPr>
          <w:szCs w:val="24"/>
        </w:rPr>
        <w:lastRenderedPageBreak/>
        <w:t>có độ lớn là</w:t>
      </w:r>
      <w:r w:rsidRPr="00127405">
        <w:rPr>
          <w:szCs w:val="24"/>
        </w:rPr>
        <w:br/>
        <w:t xml:space="preserve">A. </w:t>
      </w:r>
      <w:r w:rsidRPr="00127405">
        <w:rPr>
          <w:position w:val="-24"/>
          <w:szCs w:val="24"/>
        </w:rPr>
        <w:object w:dxaOrig="400" w:dyaOrig="620">
          <v:shape id="_x0000_i1096" type="#_x0000_t75" style="width:20.5pt;height:31pt" o:ole="">
            <v:imagedata r:id="rId146" o:title=""/>
          </v:shape>
          <o:OLEObject Type="Embed" ProgID="Equation.DSMT4" ShapeID="_x0000_i1096" DrawAspect="Content" ObjectID="_1647632610" r:id="rId147"/>
        </w:object>
      </w:r>
      <w:r w:rsidRPr="00127405">
        <w:rPr>
          <w:szCs w:val="24"/>
        </w:rPr>
        <w:tab/>
        <w:t>.</w:t>
      </w:r>
      <w:r w:rsidRPr="00127405">
        <w:rPr>
          <w:szCs w:val="24"/>
        </w:rPr>
        <w:tab/>
        <w:t xml:space="preserve">B. </w:t>
      </w:r>
      <w:r w:rsidRPr="00127405">
        <w:rPr>
          <w:position w:val="-28"/>
          <w:szCs w:val="24"/>
        </w:rPr>
        <w:object w:dxaOrig="420" w:dyaOrig="660">
          <v:shape id="_x0000_i1097" type="#_x0000_t75" style="width:21pt;height:33pt" o:ole="">
            <v:imagedata r:id="rId148" o:title=""/>
          </v:shape>
          <o:OLEObject Type="Embed" ProgID="Equation.DSMT4" ShapeID="_x0000_i1097" DrawAspect="Content" ObjectID="_1647632611" r:id="rId149"/>
        </w:object>
      </w:r>
      <w:r w:rsidRPr="00127405">
        <w:rPr>
          <w:szCs w:val="24"/>
        </w:rPr>
        <w:tab/>
        <w:t>.</w:t>
      </w:r>
      <w:r w:rsidRPr="00127405">
        <w:rPr>
          <w:szCs w:val="24"/>
        </w:rPr>
        <w:tab/>
      </w:r>
    </w:p>
    <w:p w:rsidR="00D7612C" w:rsidRPr="00127405" w:rsidRDefault="00D7612C" w:rsidP="00D7612C">
      <w:pPr>
        <w:tabs>
          <w:tab w:val="left" w:pos="720"/>
          <w:tab w:val="left" w:pos="840"/>
        </w:tabs>
        <w:rPr>
          <w:szCs w:val="24"/>
        </w:rPr>
      </w:pPr>
      <w:r w:rsidRPr="00127405">
        <w:rPr>
          <w:szCs w:val="24"/>
        </w:rPr>
        <w:t xml:space="preserve">C. </w:t>
      </w:r>
      <w:r w:rsidRPr="00127405">
        <w:rPr>
          <w:position w:val="-24"/>
          <w:szCs w:val="24"/>
        </w:rPr>
        <w:object w:dxaOrig="400" w:dyaOrig="620">
          <v:shape id="_x0000_i1098" type="#_x0000_t75" style="width:20.5pt;height:31pt" o:ole="">
            <v:imagedata r:id="rId150" o:title=""/>
          </v:shape>
          <o:OLEObject Type="Embed" ProgID="Equation.DSMT4" ShapeID="_x0000_i1098" DrawAspect="Content" ObjectID="_1647632612" r:id="rId151"/>
        </w:object>
      </w:r>
      <w:r w:rsidRPr="00127405">
        <w:rPr>
          <w:szCs w:val="24"/>
        </w:rPr>
        <w:t>.</w:t>
      </w:r>
      <w:r w:rsidRPr="00127405">
        <w:rPr>
          <w:szCs w:val="24"/>
        </w:rPr>
        <w:tab/>
      </w:r>
      <w:r w:rsidRPr="00127405">
        <w:rPr>
          <w:szCs w:val="24"/>
        </w:rPr>
        <w:tab/>
        <w:t xml:space="preserve">D. </w:t>
      </w:r>
      <w:r w:rsidRPr="00127405">
        <w:rPr>
          <w:position w:val="-24"/>
          <w:szCs w:val="24"/>
        </w:rPr>
        <w:object w:dxaOrig="400" w:dyaOrig="620">
          <v:shape id="_x0000_i1099" type="#_x0000_t75" style="width:20.5pt;height:31pt" o:ole="">
            <v:imagedata r:id="rId152" o:title=""/>
          </v:shape>
          <o:OLEObject Type="Embed" ProgID="Equation.DSMT4" ShapeID="_x0000_i1099" DrawAspect="Content" ObjectID="_1647632613" r:id="rId153"/>
        </w:object>
      </w:r>
      <w:r w:rsidRPr="00127405">
        <w:rPr>
          <w:szCs w:val="24"/>
        </w:rPr>
        <w:t>.</w:t>
      </w:r>
    </w:p>
    <w:p w:rsidR="00D7612C" w:rsidRPr="00127405" w:rsidRDefault="00D7612C" w:rsidP="00D7612C">
      <w:pPr>
        <w:tabs>
          <w:tab w:val="left" w:pos="720"/>
          <w:tab w:val="left" w:pos="840"/>
        </w:tabs>
        <w:rPr>
          <w:szCs w:val="24"/>
        </w:rPr>
      </w:pPr>
      <w:r w:rsidRPr="00127405">
        <w:rPr>
          <w:szCs w:val="24"/>
        </w:rPr>
        <w:t>1</w:t>
      </w:r>
      <w:r w:rsidRPr="00127405">
        <w:rPr>
          <w:b/>
          <w:szCs w:val="24"/>
          <w:lang w:val="fr-FR"/>
        </w:rPr>
        <w:t>3.</w:t>
      </w:r>
      <w:r w:rsidRPr="00127405">
        <w:rPr>
          <w:szCs w:val="24"/>
        </w:rPr>
        <w:t xml:space="preserve">Một mạch dao động LC có điện trở thuần không đáng kể, tụ điện có điện dung </w:t>
      </w:r>
      <w:r w:rsidRPr="00127405">
        <w:rPr>
          <w:position w:val="-10"/>
          <w:szCs w:val="24"/>
        </w:rPr>
        <w:object w:dxaOrig="499" w:dyaOrig="320">
          <v:shape id="_x0000_i1100" type="#_x0000_t75" style="width:25pt;height:15.5pt" o:ole="">
            <v:imagedata r:id="rId154" o:title=""/>
          </v:shape>
          <o:OLEObject Type="Embed" ProgID="Equation.DSMT4" ShapeID="_x0000_i1100" DrawAspect="Content" ObjectID="_1647632614" r:id="rId155"/>
        </w:object>
      </w:r>
      <w:r w:rsidRPr="00127405">
        <w:rPr>
          <w:szCs w:val="24"/>
        </w:rPr>
        <w:t>. Dao động điện từ tự do của mạch LC với hiệu điện thế cực đại ở hai đầu tụ điện bằng 6 V. Khi hiệu điện thế ở hai đầu tụ điện là 4 V thì năng lượng từ trường trong mạch bằng</w:t>
      </w:r>
      <w:r w:rsidRPr="00127405">
        <w:rPr>
          <w:szCs w:val="24"/>
        </w:rPr>
        <w:br/>
        <w:t xml:space="preserve">A. </w:t>
      </w:r>
      <w:r w:rsidRPr="00127405">
        <w:rPr>
          <w:position w:val="-10"/>
          <w:szCs w:val="24"/>
        </w:rPr>
        <w:object w:dxaOrig="859" w:dyaOrig="360">
          <v:shape id="_x0000_i1101" type="#_x0000_t75" style="width:42.5pt;height:18pt" o:ole="">
            <v:imagedata r:id="rId156" o:title=""/>
          </v:shape>
          <o:OLEObject Type="Embed" ProgID="Equation.DSMT4" ShapeID="_x0000_i1101" DrawAspect="Content" ObjectID="_1647632615" r:id="rId157"/>
        </w:object>
      </w:r>
      <w:r w:rsidRPr="00127405">
        <w:rPr>
          <w:szCs w:val="24"/>
        </w:rPr>
        <w:tab/>
      </w:r>
      <w:r w:rsidRPr="00127405">
        <w:rPr>
          <w:szCs w:val="24"/>
        </w:rPr>
        <w:tab/>
        <w:t xml:space="preserve">B. </w:t>
      </w:r>
      <w:r w:rsidRPr="00127405">
        <w:rPr>
          <w:position w:val="-10"/>
          <w:szCs w:val="24"/>
        </w:rPr>
        <w:object w:dxaOrig="859" w:dyaOrig="360">
          <v:shape id="_x0000_i1102" type="#_x0000_t75" style="width:42.5pt;height:18pt" o:ole="">
            <v:imagedata r:id="rId158" o:title=""/>
          </v:shape>
          <o:OLEObject Type="Embed" ProgID="Equation.DSMT4" ShapeID="_x0000_i1102" DrawAspect="Content" ObjectID="_1647632616" r:id="rId159"/>
        </w:object>
      </w:r>
      <w:r w:rsidRPr="00127405">
        <w:rPr>
          <w:szCs w:val="24"/>
        </w:rPr>
        <w:tab/>
      </w:r>
      <w:r w:rsidRPr="00127405">
        <w:rPr>
          <w:szCs w:val="24"/>
        </w:rPr>
        <w:tab/>
      </w:r>
    </w:p>
    <w:p w:rsidR="00D7612C" w:rsidRPr="00127405" w:rsidRDefault="00D7612C" w:rsidP="00D7612C">
      <w:pPr>
        <w:tabs>
          <w:tab w:val="left" w:pos="720"/>
          <w:tab w:val="left" w:pos="840"/>
        </w:tabs>
        <w:rPr>
          <w:szCs w:val="24"/>
        </w:rPr>
      </w:pPr>
      <w:r w:rsidRPr="00127405">
        <w:rPr>
          <w:szCs w:val="24"/>
        </w:rPr>
        <w:t xml:space="preserve">C. </w:t>
      </w:r>
      <w:r w:rsidRPr="00127405">
        <w:rPr>
          <w:position w:val="-10"/>
          <w:szCs w:val="24"/>
        </w:rPr>
        <w:object w:dxaOrig="859" w:dyaOrig="360">
          <v:shape id="_x0000_i1103" type="#_x0000_t75" style="width:42.5pt;height:18pt" o:ole="">
            <v:imagedata r:id="rId160" o:title=""/>
          </v:shape>
          <o:OLEObject Type="Embed" ProgID="Equation.DSMT4" ShapeID="_x0000_i1103" DrawAspect="Content" ObjectID="_1647632617" r:id="rId161"/>
        </w:object>
      </w:r>
      <w:r w:rsidRPr="00127405">
        <w:rPr>
          <w:szCs w:val="24"/>
        </w:rPr>
        <w:tab/>
      </w:r>
      <w:r w:rsidRPr="00127405">
        <w:rPr>
          <w:szCs w:val="24"/>
        </w:rPr>
        <w:tab/>
        <w:t xml:space="preserve">D. </w:t>
      </w:r>
      <w:r w:rsidRPr="00127405">
        <w:rPr>
          <w:position w:val="-10"/>
          <w:szCs w:val="24"/>
        </w:rPr>
        <w:object w:dxaOrig="660" w:dyaOrig="360">
          <v:shape id="_x0000_i1104" type="#_x0000_t75" style="width:33pt;height:18pt" o:ole="">
            <v:imagedata r:id="rId162" o:title=""/>
          </v:shape>
          <o:OLEObject Type="Embed" ProgID="Equation.DSMT4" ShapeID="_x0000_i1104" DrawAspect="Content" ObjectID="_1647632618" r:id="rId163"/>
        </w:object>
      </w:r>
    </w:p>
    <w:p w:rsidR="00D7612C" w:rsidRPr="00127405" w:rsidRDefault="00D7612C" w:rsidP="00D7612C">
      <w:pPr>
        <w:pStyle w:val="tenb"/>
        <w:spacing w:before="0" w:after="0"/>
        <w:jc w:val="both"/>
        <w:rPr>
          <w:rFonts w:ascii="Times New Roman" w:hAnsi="Times New Roman"/>
          <w:b w:val="0"/>
          <w:sz w:val="26"/>
          <w:szCs w:val="24"/>
        </w:rPr>
      </w:pPr>
      <w:r w:rsidRPr="00127405">
        <w:rPr>
          <w:rFonts w:ascii="Times New Roman" w:hAnsi="Times New Roman"/>
          <w:sz w:val="26"/>
          <w:szCs w:val="24"/>
          <w:lang w:val="fr-FR"/>
        </w:rPr>
        <w:t>14</w:t>
      </w:r>
      <w:r w:rsidRPr="00127405">
        <w:rPr>
          <w:rFonts w:ascii="Times New Roman" w:hAnsi="Times New Roman"/>
          <w:b w:val="0"/>
          <w:sz w:val="26"/>
          <w:szCs w:val="24"/>
          <w:lang w:val="fr-FR"/>
        </w:rPr>
        <w:t>.</w:t>
      </w:r>
      <w:r w:rsidRPr="00127405">
        <w:rPr>
          <w:rFonts w:ascii="Times New Roman" w:hAnsi="Times New Roman"/>
          <w:b w:val="0"/>
          <w:sz w:val="26"/>
          <w:szCs w:val="24"/>
        </w:rPr>
        <w:t xml:space="preserve">Mạch dao động lí tưởng LC được cung cấp một năng lượng </w:t>
      </w:r>
      <w:r w:rsidRPr="00127405">
        <w:rPr>
          <w:rFonts w:ascii="Times New Roman" w:hAnsi="Times New Roman"/>
          <w:b w:val="0"/>
          <w:position w:val="-10"/>
          <w:sz w:val="26"/>
          <w:szCs w:val="24"/>
        </w:rPr>
        <w:object w:dxaOrig="480" w:dyaOrig="320">
          <v:shape id="_x0000_i1105" type="#_x0000_t75" style="width:24pt;height:15.5pt" o:ole="">
            <v:imagedata r:id="rId164" o:title=""/>
          </v:shape>
          <o:OLEObject Type="Embed" ProgID="Equation.3" ShapeID="_x0000_i1105" DrawAspect="Content" ObjectID="_1647632619" r:id="rId165"/>
        </w:object>
      </w:r>
      <w:r w:rsidRPr="00127405">
        <w:rPr>
          <w:rFonts w:ascii="Times New Roman" w:hAnsi="Times New Roman"/>
          <w:b w:val="0"/>
          <w:sz w:val="26"/>
          <w:szCs w:val="24"/>
        </w:rPr>
        <w:t xml:space="preserve"> từ một nguồn điện một chiều có suất điện động 8V. Biết tần số góc của mạch dao động 4000rad/s. Xác định độ tự cảm của cuộn dây ?</w:t>
      </w:r>
    </w:p>
    <w:p w:rsidR="00D7612C" w:rsidRPr="00127405" w:rsidRDefault="00D7612C" w:rsidP="00D7612C">
      <w:pPr>
        <w:pStyle w:val="tenb"/>
        <w:spacing w:before="0" w:after="0"/>
        <w:jc w:val="both"/>
        <w:rPr>
          <w:rFonts w:ascii="Times New Roman" w:hAnsi="Times New Roman"/>
          <w:b w:val="0"/>
          <w:sz w:val="26"/>
          <w:szCs w:val="24"/>
        </w:rPr>
      </w:pPr>
      <w:r w:rsidRPr="00127405">
        <w:rPr>
          <w:rFonts w:ascii="Times New Roman" w:hAnsi="Times New Roman"/>
          <w:b w:val="0"/>
          <w:sz w:val="26"/>
          <w:szCs w:val="24"/>
        </w:rPr>
        <w:t>A. 0,145H</w:t>
      </w:r>
      <w:r w:rsidRPr="00127405">
        <w:rPr>
          <w:rFonts w:ascii="Times New Roman" w:hAnsi="Times New Roman"/>
          <w:b w:val="0"/>
          <w:sz w:val="26"/>
          <w:szCs w:val="24"/>
        </w:rPr>
        <w:tab/>
      </w:r>
      <w:r w:rsidRPr="00127405">
        <w:rPr>
          <w:rFonts w:ascii="Times New Roman" w:hAnsi="Times New Roman"/>
          <w:b w:val="0"/>
          <w:sz w:val="26"/>
          <w:szCs w:val="24"/>
        </w:rPr>
        <w:tab/>
      </w:r>
    </w:p>
    <w:p w:rsidR="00D7612C" w:rsidRPr="00127405" w:rsidRDefault="00D7612C" w:rsidP="00D7612C">
      <w:pPr>
        <w:pStyle w:val="tenb"/>
        <w:spacing w:before="0" w:after="0"/>
        <w:jc w:val="both"/>
        <w:rPr>
          <w:rFonts w:ascii="Times New Roman" w:hAnsi="Times New Roman"/>
          <w:b w:val="0"/>
          <w:sz w:val="26"/>
          <w:szCs w:val="24"/>
        </w:rPr>
      </w:pPr>
      <w:r w:rsidRPr="00127405">
        <w:rPr>
          <w:rFonts w:ascii="Times New Roman" w:hAnsi="Times New Roman"/>
          <w:b w:val="0"/>
          <w:sz w:val="26"/>
          <w:szCs w:val="24"/>
        </w:rPr>
        <w:t>B. 0,5H</w:t>
      </w:r>
      <w:r w:rsidRPr="00127405">
        <w:rPr>
          <w:rFonts w:ascii="Times New Roman" w:hAnsi="Times New Roman"/>
          <w:b w:val="0"/>
          <w:sz w:val="26"/>
          <w:szCs w:val="24"/>
        </w:rPr>
        <w:tab/>
      </w:r>
      <w:r w:rsidRPr="00127405">
        <w:rPr>
          <w:rFonts w:ascii="Times New Roman" w:hAnsi="Times New Roman"/>
          <w:b w:val="0"/>
          <w:sz w:val="26"/>
          <w:szCs w:val="24"/>
        </w:rPr>
        <w:tab/>
      </w:r>
    </w:p>
    <w:p w:rsidR="00D7612C" w:rsidRPr="00127405" w:rsidRDefault="00D7612C" w:rsidP="00D7612C">
      <w:pPr>
        <w:pStyle w:val="tenb"/>
        <w:spacing w:before="0" w:after="0"/>
        <w:jc w:val="both"/>
        <w:rPr>
          <w:rFonts w:ascii="Times New Roman" w:hAnsi="Times New Roman"/>
          <w:b w:val="0"/>
          <w:sz w:val="26"/>
          <w:szCs w:val="24"/>
        </w:rPr>
      </w:pPr>
      <w:r w:rsidRPr="00127405">
        <w:rPr>
          <w:rFonts w:ascii="Times New Roman" w:hAnsi="Times New Roman"/>
          <w:b w:val="0"/>
          <w:sz w:val="26"/>
          <w:szCs w:val="24"/>
        </w:rPr>
        <w:t>C. 0,15H</w:t>
      </w:r>
      <w:r w:rsidRPr="00127405">
        <w:rPr>
          <w:rFonts w:ascii="Times New Roman" w:hAnsi="Times New Roman"/>
          <w:b w:val="0"/>
          <w:sz w:val="26"/>
          <w:szCs w:val="24"/>
        </w:rPr>
        <w:tab/>
      </w:r>
      <w:r w:rsidRPr="00127405">
        <w:rPr>
          <w:rFonts w:ascii="Times New Roman" w:hAnsi="Times New Roman"/>
          <w:b w:val="0"/>
          <w:sz w:val="26"/>
          <w:szCs w:val="24"/>
        </w:rPr>
        <w:tab/>
      </w:r>
    </w:p>
    <w:p w:rsidR="00D7612C" w:rsidRPr="00127405" w:rsidRDefault="00D7612C" w:rsidP="00D7612C">
      <w:pPr>
        <w:pStyle w:val="tenb"/>
        <w:spacing w:before="0" w:after="0"/>
        <w:jc w:val="both"/>
        <w:rPr>
          <w:rFonts w:ascii="Times New Roman" w:hAnsi="Times New Roman"/>
          <w:b w:val="0"/>
          <w:sz w:val="26"/>
          <w:szCs w:val="24"/>
        </w:rPr>
      </w:pPr>
      <w:r w:rsidRPr="00127405">
        <w:rPr>
          <w:rFonts w:ascii="Times New Roman" w:hAnsi="Times New Roman"/>
          <w:b w:val="0"/>
          <w:sz w:val="26"/>
          <w:szCs w:val="24"/>
        </w:rPr>
        <w:t>D. 0,35H</w:t>
      </w:r>
    </w:p>
    <w:p w:rsidR="00D7612C" w:rsidRPr="00127405" w:rsidRDefault="00D7612C" w:rsidP="00D7612C">
      <w:pPr>
        <w:pStyle w:val="tenb"/>
        <w:spacing w:before="0" w:after="0"/>
        <w:jc w:val="both"/>
        <w:rPr>
          <w:rFonts w:ascii="Times New Roman" w:hAnsi="Times New Roman"/>
          <w:b w:val="0"/>
          <w:sz w:val="26"/>
          <w:szCs w:val="24"/>
        </w:rPr>
      </w:pPr>
      <w:r w:rsidRPr="00127405">
        <w:rPr>
          <w:rFonts w:ascii="Times New Roman" w:hAnsi="Times New Roman"/>
          <w:sz w:val="26"/>
          <w:szCs w:val="24"/>
          <w:lang w:val="fr-FR"/>
        </w:rPr>
        <w:t xml:space="preserve">15. </w:t>
      </w:r>
      <w:r w:rsidRPr="00127405">
        <w:rPr>
          <w:rFonts w:ascii="Times New Roman" w:hAnsi="Times New Roman"/>
          <w:sz w:val="26"/>
          <w:szCs w:val="24"/>
          <w:lang w:val="pt-BR"/>
        </w:rPr>
        <w:t>Tụ điện của mạch dao động có điện dung C = 1</w:t>
      </w:r>
      <w:r w:rsidRPr="00127405">
        <w:rPr>
          <w:rFonts w:ascii="Times New Roman" w:hAnsi="Times New Roman"/>
          <w:position w:val="-10"/>
          <w:sz w:val="26"/>
          <w:szCs w:val="24"/>
        </w:rPr>
        <w:object w:dxaOrig="240" w:dyaOrig="260">
          <v:shape id="_x0000_i1106" type="#_x0000_t75" style="width:13pt;height:13pt" o:ole="">
            <v:imagedata r:id="rId50" o:title=""/>
          </v:shape>
          <o:OLEObject Type="Embed" ProgID="Equation.DSMT4" ShapeID="_x0000_i1106" DrawAspect="Content" ObjectID="_1647632620" r:id="rId166"/>
        </w:object>
      </w:r>
      <w:r w:rsidRPr="00127405">
        <w:rPr>
          <w:rFonts w:ascii="Times New Roman" w:hAnsi="Times New Roman"/>
          <w:sz w:val="26"/>
          <w:szCs w:val="24"/>
          <w:lang w:val="pt-BR"/>
        </w:rPr>
        <w:t>F, ban đầu được tích điện đến hiệu điện thế 100V, sau đó cho mạch thực hiện dao động điện từ tắt dần. Năng lượng mất mát của mạch từ khi bắt đầu thực hiện dao động đến khi dao động điện từ tắt hẳn là bao nhiêu?</w:t>
      </w:r>
    </w:p>
    <w:p w:rsidR="00D7612C" w:rsidRPr="00127405" w:rsidRDefault="00D7612C" w:rsidP="00D7612C">
      <w:pPr>
        <w:tabs>
          <w:tab w:val="left" w:pos="270"/>
        </w:tabs>
        <w:jc w:val="both"/>
        <w:rPr>
          <w:szCs w:val="24"/>
        </w:rPr>
      </w:pPr>
      <w:r w:rsidRPr="00127405">
        <w:rPr>
          <w:szCs w:val="24"/>
        </w:rPr>
        <w:t xml:space="preserve">A. </w:t>
      </w:r>
      <w:r w:rsidRPr="00127405">
        <w:rPr>
          <w:szCs w:val="24"/>
        </w:rPr>
        <w:sym w:font="Symbol" w:char="F044"/>
      </w:r>
      <w:r w:rsidRPr="00127405">
        <w:rPr>
          <w:szCs w:val="24"/>
        </w:rPr>
        <w:t>W= 10mJ</w:t>
      </w:r>
      <w:r w:rsidRPr="00127405">
        <w:rPr>
          <w:szCs w:val="24"/>
        </w:rPr>
        <w:tab/>
      </w:r>
    </w:p>
    <w:p w:rsidR="00D7612C" w:rsidRPr="00127405" w:rsidRDefault="00D7612C" w:rsidP="00D7612C">
      <w:pPr>
        <w:tabs>
          <w:tab w:val="left" w:pos="270"/>
        </w:tabs>
        <w:jc w:val="both"/>
        <w:rPr>
          <w:szCs w:val="24"/>
        </w:rPr>
      </w:pPr>
      <w:r w:rsidRPr="00127405">
        <w:rPr>
          <w:szCs w:val="24"/>
        </w:rPr>
        <w:t xml:space="preserve">B. </w:t>
      </w:r>
      <w:r w:rsidRPr="00127405">
        <w:rPr>
          <w:szCs w:val="24"/>
        </w:rPr>
        <w:sym w:font="Symbol" w:char="F044"/>
      </w:r>
      <w:r w:rsidRPr="00127405">
        <w:rPr>
          <w:szCs w:val="24"/>
        </w:rPr>
        <w:t>W= 5mJ</w:t>
      </w:r>
      <w:r w:rsidRPr="00127405">
        <w:rPr>
          <w:szCs w:val="24"/>
        </w:rPr>
        <w:tab/>
      </w:r>
    </w:p>
    <w:p w:rsidR="00D7612C" w:rsidRPr="00127405" w:rsidRDefault="00D7612C" w:rsidP="00D7612C">
      <w:pPr>
        <w:tabs>
          <w:tab w:val="left" w:pos="270"/>
        </w:tabs>
        <w:jc w:val="both"/>
        <w:rPr>
          <w:szCs w:val="24"/>
        </w:rPr>
      </w:pPr>
      <w:r w:rsidRPr="00127405">
        <w:rPr>
          <w:szCs w:val="24"/>
        </w:rPr>
        <w:t xml:space="preserve">C. </w:t>
      </w:r>
      <w:r w:rsidRPr="00127405">
        <w:rPr>
          <w:szCs w:val="24"/>
        </w:rPr>
        <w:sym w:font="Symbol" w:char="F044"/>
      </w:r>
      <w:r w:rsidRPr="00127405">
        <w:rPr>
          <w:szCs w:val="24"/>
        </w:rPr>
        <w:t>W= 10kJ</w:t>
      </w:r>
      <w:r w:rsidRPr="00127405">
        <w:rPr>
          <w:szCs w:val="24"/>
        </w:rPr>
        <w:tab/>
      </w:r>
      <w:r w:rsidRPr="00127405">
        <w:rPr>
          <w:szCs w:val="24"/>
        </w:rPr>
        <w:tab/>
      </w:r>
    </w:p>
    <w:p w:rsidR="00D7612C" w:rsidRPr="00127405" w:rsidRDefault="00D7612C" w:rsidP="00D7612C">
      <w:pPr>
        <w:tabs>
          <w:tab w:val="left" w:pos="270"/>
        </w:tabs>
        <w:jc w:val="both"/>
        <w:rPr>
          <w:szCs w:val="24"/>
        </w:rPr>
      </w:pPr>
      <w:r w:rsidRPr="00127405">
        <w:rPr>
          <w:szCs w:val="24"/>
        </w:rPr>
        <w:t xml:space="preserve">D. </w:t>
      </w:r>
      <w:r w:rsidRPr="00127405">
        <w:rPr>
          <w:szCs w:val="24"/>
        </w:rPr>
        <w:sym w:font="Symbol" w:char="F044"/>
      </w:r>
      <w:r w:rsidRPr="00127405">
        <w:rPr>
          <w:szCs w:val="24"/>
        </w:rPr>
        <w:t>W= 5kJ</w:t>
      </w:r>
    </w:p>
    <w:p w:rsidR="00D7612C" w:rsidRPr="00127405" w:rsidRDefault="00D7612C" w:rsidP="00D7612C">
      <w:pPr>
        <w:tabs>
          <w:tab w:val="left" w:pos="270"/>
        </w:tabs>
        <w:jc w:val="both"/>
        <w:rPr>
          <w:szCs w:val="24"/>
        </w:rPr>
      </w:pPr>
      <w:r w:rsidRPr="00127405">
        <w:rPr>
          <w:b/>
          <w:szCs w:val="24"/>
          <w:lang w:val="fr-FR"/>
        </w:rPr>
        <w:t>16.</w:t>
      </w:r>
      <w:r w:rsidRPr="00127405">
        <w:rPr>
          <w:szCs w:val="24"/>
        </w:rPr>
        <w:t>Một mạch dao động gồm tụ điện C = 0,5</w:t>
      </w:r>
      <w:r w:rsidRPr="00127405">
        <w:rPr>
          <w:position w:val="-10"/>
          <w:szCs w:val="24"/>
        </w:rPr>
        <w:object w:dxaOrig="240" w:dyaOrig="260">
          <v:shape id="_x0000_i1107" type="#_x0000_t75" style="width:13pt;height:13pt" o:ole="">
            <v:imagedata r:id="rId50" o:title=""/>
          </v:shape>
          <o:OLEObject Type="Embed" ProgID="Equation.DSMT4" ShapeID="_x0000_i1107" DrawAspect="Content" ObjectID="_1647632621" r:id="rId167"/>
        </w:object>
      </w:r>
      <w:r w:rsidRPr="00127405">
        <w:rPr>
          <w:szCs w:val="24"/>
        </w:rPr>
        <w:t>F và cuộn dây L = 5mH, điện trở thuần của cuộn dây là R = 0,1</w:t>
      </w:r>
      <w:r w:rsidRPr="00127405">
        <w:rPr>
          <w:position w:val="-4"/>
          <w:szCs w:val="24"/>
        </w:rPr>
        <w:object w:dxaOrig="260" w:dyaOrig="260">
          <v:shape id="_x0000_i1108" type="#_x0000_t75" style="width:13pt;height:13pt" o:ole="">
            <v:imagedata r:id="rId168" o:title=""/>
          </v:shape>
          <o:OLEObject Type="Embed" ProgID="Equation.3" ShapeID="_x0000_i1108" DrawAspect="Content" ObjectID="_1647632622" r:id="rId169"/>
        </w:object>
      </w:r>
      <w:r w:rsidRPr="00127405">
        <w:rPr>
          <w:szCs w:val="24"/>
        </w:rPr>
        <w:t xml:space="preserve">. Để duy trì dao động trong mạch với hiệu điện thế cực đại trên tụ là 5V ta phải cung cấp cho mạch một công suất là bao nhiêu?          </w:t>
      </w:r>
    </w:p>
    <w:p w:rsidR="00D7612C" w:rsidRPr="00127405" w:rsidRDefault="00D7612C" w:rsidP="00D7612C">
      <w:pPr>
        <w:tabs>
          <w:tab w:val="left" w:pos="270"/>
        </w:tabs>
        <w:jc w:val="both"/>
        <w:rPr>
          <w:szCs w:val="24"/>
        </w:rPr>
      </w:pPr>
      <w:r w:rsidRPr="00127405">
        <w:rPr>
          <w:szCs w:val="24"/>
        </w:rPr>
        <w:t xml:space="preserve">A. P = 0,125kW.           </w:t>
      </w:r>
    </w:p>
    <w:p w:rsidR="00D7612C" w:rsidRPr="00127405" w:rsidRDefault="00D7612C" w:rsidP="00D7612C">
      <w:pPr>
        <w:tabs>
          <w:tab w:val="left" w:pos="270"/>
        </w:tabs>
        <w:jc w:val="both"/>
        <w:rPr>
          <w:szCs w:val="24"/>
        </w:rPr>
      </w:pPr>
      <w:r w:rsidRPr="00127405">
        <w:rPr>
          <w:szCs w:val="24"/>
        </w:rPr>
        <w:t xml:space="preserve">B. P = 0,125mW.                 </w:t>
      </w:r>
    </w:p>
    <w:p w:rsidR="00D7612C" w:rsidRPr="00127405" w:rsidRDefault="00D7612C" w:rsidP="00D7612C">
      <w:pPr>
        <w:tabs>
          <w:tab w:val="left" w:pos="270"/>
        </w:tabs>
        <w:jc w:val="both"/>
        <w:rPr>
          <w:szCs w:val="24"/>
        </w:rPr>
      </w:pPr>
      <w:r w:rsidRPr="00127405">
        <w:rPr>
          <w:szCs w:val="24"/>
        </w:rPr>
        <w:t xml:space="preserve">C.P = 0,125W.              </w:t>
      </w:r>
    </w:p>
    <w:p w:rsidR="00D7612C" w:rsidRPr="00127405" w:rsidRDefault="00D7612C" w:rsidP="00D7612C">
      <w:pPr>
        <w:tabs>
          <w:tab w:val="left" w:pos="270"/>
        </w:tabs>
        <w:jc w:val="both"/>
        <w:rPr>
          <w:szCs w:val="24"/>
        </w:rPr>
      </w:pPr>
      <w:r w:rsidRPr="00127405">
        <w:rPr>
          <w:szCs w:val="24"/>
        </w:rPr>
        <w:t>D. P = 125W.</w:t>
      </w:r>
    </w:p>
    <w:p w:rsidR="00D7612C" w:rsidRPr="00127405" w:rsidRDefault="00D7612C" w:rsidP="00D7612C">
      <w:pPr>
        <w:jc w:val="both"/>
        <w:rPr>
          <w:szCs w:val="24"/>
          <w:lang w:val="pt-BR"/>
        </w:rPr>
      </w:pPr>
      <w:r w:rsidRPr="00127405">
        <w:rPr>
          <w:b/>
          <w:szCs w:val="24"/>
          <w:lang w:val="pt-BR"/>
        </w:rPr>
        <w:t>17.</w:t>
      </w:r>
      <w:r w:rsidRPr="00127405">
        <w:rPr>
          <w:szCs w:val="24"/>
          <w:lang w:val="pt-BR"/>
        </w:rPr>
        <w:t xml:space="preserve">Mạch dao động điện từ LC gồm một cuộn dây có độ tự cảm 50 mH và tụ điện có điện dung 5 </w:t>
      </w:r>
      <w:r w:rsidRPr="00127405">
        <w:rPr>
          <w:szCs w:val="24"/>
        </w:rPr>
        <w:sym w:font="Symbol" w:char="F06D"/>
      </w:r>
      <w:r w:rsidRPr="00127405">
        <w:rPr>
          <w:szCs w:val="24"/>
          <w:lang w:val="pt-BR"/>
        </w:rPr>
        <w:t>F. Nếu mạch có điện trở thuần 10</w:t>
      </w:r>
      <w:r w:rsidRPr="00127405">
        <w:rPr>
          <w:szCs w:val="24"/>
          <w:vertAlign w:val="superscript"/>
          <w:lang w:val="pt-BR"/>
        </w:rPr>
        <w:t>-2</w:t>
      </w:r>
      <w:r w:rsidRPr="00127405">
        <w:rPr>
          <w:szCs w:val="24"/>
        </w:rPr>
        <w:sym w:font="Symbol" w:char="F057"/>
      </w:r>
      <w:r w:rsidRPr="00127405">
        <w:rPr>
          <w:szCs w:val="24"/>
          <w:lang w:val="pt-BR"/>
        </w:rPr>
        <w:t>, để duy trì dao động trong mạch với hiệu điện thế cực đại giữa hai bản tụ điện là 12 V thì phải cung cấp cho mạch một công suất trung bình bằng</w:t>
      </w:r>
    </w:p>
    <w:p w:rsidR="00D7612C" w:rsidRPr="00127405" w:rsidRDefault="00D7612C" w:rsidP="00D7612C">
      <w:pPr>
        <w:tabs>
          <w:tab w:val="left" w:pos="240"/>
        </w:tabs>
        <w:jc w:val="both"/>
        <w:rPr>
          <w:szCs w:val="24"/>
          <w:lang w:val="pl-PL"/>
        </w:rPr>
      </w:pPr>
      <w:r w:rsidRPr="00127405">
        <w:rPr>
          <w:szCs w:val="24"/>
          <w:lang w:val="pl-PL"/>
        </w:rPr>
        <w:t>A. 72 mW.</w:t>
      </w:r>
      <w:r w:rsidRPr="00127405">
        <w:rPr>
          <w:szCs w:val="24"/>
          <w:lang w:val="pl-PL"/>
        </w:rPr>
        <w:tab/>
      </w:r>
    </w:p>
    <w:p w:rsidR="00D7612C" w:rsidRPr="00127405" w:rsidRDefault="00D7612C" w:rsidP="00D7612C">
      <w:pPr>
        <w:tabs>
          <w:tab w:val="left" w:pos="240"/>
        </w:tabs>
        <w:jc w:val="both"/>
        <w:rPr>
          <w:szCs w:val="24"/>
          <w:lang w:val="pl-PL"/>
        </w:rPr>
      </w:pPr>
      <w:r w:rsidRPr="00127405">
        <w:rPr>
          <w:szCs w:val="24"/>
          <w:lang w:val="pl-PL"/>
        </w:rPr>
        <w:t xml:space="preserve">B. 72 </w:t>
      </w:r>
      <w:r w:rsidRPr="00127405">
        <w:rPr>
          <w:szCs w:val="24"/>
        </w:rPr>
        <w:sym w:font="Symbol" w:char="F06D"/>
      </w:r>
      <w:r w:rsidRPr="00127405">
        <w:rPr>
          <w:szCs w:val="24"/>
          <w:lang w:val="pl-PL"/>
        </w:rPr>
        <w:t>W.</w:t>
      </w:r>
      <w:r w:rsidRPr="00127405">
        <w:rPr>
          <w:szCs w:val="24"/>
          <w:lang w:val="pl-PL"/>
        </w:rPr>
        <w:tab/>
      </w:r>
    </w:p>
    <w:p w:rsidR="00D7612C" w:rsidRPr="00127405" w:rsidRDefault="00D7612C" w:rsidP="00D7612C">
      <w:pPr>
        <w:tabs>
          <w:tab w:val="left" w:pos="240"/>
        </w:tabs>
        <w:jc w:val="both"/>
        <w:rPr>
          <w:szCs w:val="24"/>
          <w:lang w:val="pl-PL"/>
        </w:rPr>
      </w:pPr>
      <w:r w:rsidRPr="00127405">
        <w:rPr>
          <w:szCs w:val="24"/>
          <w:lang w:val="pl-PL"/>
        </w:rPr>
        <w:t xml:space="preserve">C. 36 </w:t>
      </w:r>
      <w:r w:rsidRPr="00127405">
        <w:rPr>
          <w:szCs w:val="24"/>
        </w:rPr>
        <w:sym w:font="Symbol" w:char="F06D"/>
      </w:r>
      <w:r w:rsidRPr="00127405">
        <w:rPr>
          <w:szCs w:val="24"/>
          <w:lang w:val="pl-PL"/>
        </w:rPr>
        <w:t>W.</w:t>
      </w:r>
      <w:r w:rsidRPr="00127405">
        <w:rPr>
          <w:szCs w:val="24"/>
          <w:lang w:val="pl-PL"/>
        </w:rPr>
        <w:tab/>
      </w:r>
    </w:p>
    <w:p w:rsidR="00D7612C" w:rsidRPr="00127405" w:rsidRDefault="00D7612C" w:rsidP="00D7612C">
      <w:pPr>
        <w:tabs>
          <w:tab w:val="left" w:pos="240"/>
        </w:tabs>
        <w:jc w:val="both"/>
        <w:rPr>
          <w:szCs w:val="24"/>
          <w:lang w:val="pl-PL"/>
        </w:rPr>
      </w:pPr>
      <w:r w:rsidRPr="00127405">
        <w:rPr>
          <w:szCs w:val="24"/>
          <w:lang w:val="pl-PL"/>
        </w:rPr>
        <w:t>D. 36 mW.</w:t>
      </w:r>
    </w:p>
    <w:p w:rsidR="00D7612C" w:rsidRPr="00127405" w:rsidRDefault="00D7612C" w:rsidP="00D7612C">
      <w:pPr>
        <w:rPr>
          <w:szCs w:val="24"/>
        </w:rPr>
      </w:pPr>
      <w:r w:rsidRPr="00127405">
        <w:rPr>
          <w:b/>
          <w:szCs w:val="24"/>
        </w:rPr>
        <w:t>18(ĐH- 2013)</w:t>
      </w:r>
      <w:r w:rsidRPr="00127405">
        <w:rPr>
          <w:szCs w:val="24"/>
        </w:rPr>
        <w:t>. Hai mạch dao động điện từ lý tưởng đang có dao động điện từ tự do. Điện tích của tụ điện trong mạch dao động thứ nhất và thứ hai lần lượt là q</w:t>
      </w:r>
      <w:r w:rsidRPr="00127405">
        <w:rPr>
          <w:szCs w:val="24"/>
          <w:vertAlign w:val="subscript"/>
        </w:rPr>
        <w:t>1</w:t>
      </w:r>
      <w:r w:rsidRPr="00127405">
        <w:rPr>
          <w:szCs w:val="24"/>
        </w:rPr>
        <w:t xml:space="preserve"> và q</w:t>
      </w:r>
      <w:r w:rsidRPr="00127405">
        <w:rPr>
          <w:szCs w:val="24"/>
          <w:vertAlign w:val="subscript"/>
        </w:rPr>
        <w:t>2</w:t>
      </w:r>
      <w:r w:rsidRPr="00127405">
        <w:rPr>
          <w:szCs w:val="24"/>
        </w:rPr>
        <w:t xml:space="preserve">với </w:t>
      </w:r>
      <w:r w:rsidRPr="00127405">
        <w:rPr>
          <w:position w:val="-12"/>
          <w:szCs w:val="24"/>
          <w:lang w:val="fr-FR"/>
        </w:rPr>
        <w:object w:dxaOrig="1920" w:dyaOrig="380">
          <v:shape id="_x0000_i1109" type="#_x0000_t75" style="width:96pt;height:19pt" o:ole="">
            <v:imagedata r:id="rId170" o:title=""/>
          </v:shape>
          <o:OLEObject Type="Embed" ProgID="Equation.DSMT4" ShapeID="_x0000_i1109" DrawAspect="Content" ObjectID="_1647632623" r:id="rId171"/>
        </w:object>
      </w:r>
      <w:r w:rsidRPr="00127405">
        <w:rPr>
          <w:szCs w:val="24"/>
        </w:rPr>
        <w:t>, q tính bằng C. Ở thời điểm t, điện tích của tụ điện và cường độ dòng điện trong mạch dao động thứ nhất lần lượt là 10</w:t>
      </w:r>
      <w:r w:rsidRPr="00127405">
        <w:rPr>
          <w:szCs w:val="24"/>
          <w:vertAlign w:val="superscript"/>
        </w:rPr>
        <w:t>-9</w:t>
      </w:r>
      <w:r w:rsidRPr="00127405">
        <w:rPr>
          <w:szCs w:val="24"/>
        </w:rPr>
        <w:t>C và 6mA, cường độ dòng điện trong mạch dao động thứ hai có độ lớn bằng :</w:t>
      </w:r>
    </w:p>
    <w:p w:rsidR="00D7612C" w:rsidRPr="00127405" w:rsidRDefault="00D7612C" w:rsidP="00D7612C">
      <w:pPr>
        <w:rPr>
          <w:szCs w:val="24"/>
          <w:lang w:val="pl-PL"/>
        </w:rPr>
      </w:pPr>
      <w:r w:rsidRPr="00127405">
        <w:rPr>
          <w:szCs w:val="24"/>
          <w:lang w:val="pl-PL"/>
        </w:rPr>
        <w:t xml:space="preserve">A. 10mA                           </w:t>
      </w:r>
    </w:p>
    <w:p w:rsidR="00D7612C" w:rsidRPr="00127405" w:rsidRDefault="00D7612C" w:rsidP="00D7612C">
      <w:pPr>
        <w:rPr>
          <w:szCs w:val="24"/>
          <w:lang w:val="pl-PL"/>
        </w:rPr>
      </w:pPr>
      <w:r w:rsidRPr="00127405">
        <w:rPr>
          <w:szCs w:val="24"/>
          <w:lang w:val="pl-PL"/>
        </w:rPr>
        <w:t>B. 6mA</w:t>
      </w:r>
    </w:p>
    <w:p w:rsidR="00D7612C" w:rsidRPr="00127405" w:rsidRDefault="00D7612C" w:rsidP="00D7612C">
      <w:pPr>
        <w:rPr>
          <w:szCs w:val="24"/>
          <w:lang w:val="pl-PL"/>
        </w:rPr>
      </w:pPr>
      <w:r w:rsidRPr="00127405">
        <w:rPr>
          <w:szCs w:val="24"/>
          <w:lang w:val="pl-PL"/>
        </w:rPr>
        <w:t xml:space="preserve">C. 4mA                        </w:t>
      </w:r>
    </w:p>
    <w:p w:rsidR="00D7612C" w:rsidRPr="00127405" w:rsidRDefault="00D7612C" w:rsidP="00D7612C">
      <w:pPr>
        <w:rPr>
          <w:szCs w:val="24"/>
          <w:lang w:val="pl-PL"/>
        </w:rPr>
      </w:pPr>
      <w:r w:rsidRPr="00127405">
        <w:rPr>
          <w:szCs w:val="24"/>
          <w:lang w:val="pl-PL"/>
        </w:rPr>
        <w:t>D.8mA.</w:t>
      </w:r>
    </w:p>
    <w:p w:rsidR="00D7612C" w:rsidRPr="00127405" w:rsidRDefault="00D7612C" w:rsidP="00D7612C">
      <w:pPr>
        <w:tabs>
          <w:tab w:val="left" w:pos="284"/>
          <w:tab w:val="left" w:pos="2552"/>
          <w:tab w:val="left" w:pos="4962"/>
          <w:tab w:val="left" w:pos="7371"/>
        </w:tabs>
        <w:jc w:val="both"/>
        <w:rPr>
          <w:szCs w:val="24"/>
        </w:rPr>
      </w:pPr>
      <w:r w:rsidRPr="00127405">
        <w:rPr>
          <w:b/>
          <w:szCs w:val="24"/>
        </w:rPr>
        <w:t>19(CĐ- 2013)</w:t>
      </w:r>
      <w:r w:rsidRPr="00127405">
        <w:rPr>
          <w:szCs w:val="24"/>
        </w:rPr>
        <w:t>:</w:t>
      </w:r>
      <w:r w:rsidRPr="00127405">
        <w:rPr>
          <w:b/>
          <w:szCs w:val="24"/>
        </w:rPr>
        <w:t xml:space="preserve"> :</w:t>
      </w:r>
      <w:r w:rsidRPr="00127405">
        <w:rPr>
          <w:szCs w:val="24"/>
        </w:rPr>
        <w:t xml:space="preserve"> Đồ thị biểu diễn sự phụ thuộc vào thời gian của điện tích ở một bản tụ điện trong mạch dao động LC lí tưởng có dạng như hình vẽ. Phương trình dao động của điện tích ở bản tụ điện này là</w:t>
      </w:r>
    </w:p>
    <w:p w:rsidR="00D7612C" w:rsidRPr="00127405" w:rsidRDefault="00E24AC2" w:rsidP="00D7612C">
      <w:pPr>
        <w:tabs>
          <w:tab w:val="left" w:pos="284"/>
          <w:tab w:val="left" w:pos="2552"/>
          <w:tab w:val="left" w:pos="3828"/>
          <w:tab w:val="left" w:pos="7371"/>
        </w:tabs>
        <w:jc w:val="both"/>
        <w:rPr>
          <w:szCs w:val="24"/>
        </w:rPr>
      </w:pPr>
      <w:r>
        <w:rPr>
          <w:noProof/>
          <w:szCs w:val="24"/>
        </w:rPr>
        <w:lastRenderedPageBreak/>
        <w:pict>
          <v:shapetype id="_x0000_t202" coordsize="21600,21600" o:spt="202" path="m,l,21600r21600,l21600,xe">
            <v:stroke joinstyle="miter"/>
            <v:path gradientshapeok="t" o:connecttype="rect"/>
          </v:shapetype>
          <v:shape id="Text Box 25" o:spid="_x0000_s1026" type="#_x0000_t202" style="position:absolute;left:0;text-align:left;margin-left:438.8pt;margin-top:14.25pt;width:30pt;height: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" stroked="f">
            <v:textbox>
              <w:txbxContent>
                <w:p w:rsidR="00D7612C" w:rsidRPr="00CD719B" w:rsidRDefault="00D7612C" w:rsidP="00D7612C">
                  <w:pPr>
                    <w:rPr>
                      <w:sz w:val="16"/>
                    </w:rPr>
                  </w:pPr>
                  <w:r>
                    <w:rPr>
                      <w:sz w:val="16"/>
                    </w:rPr>
                    <w:t>t(s)</w:t>
                  </w:r>
                </w:p>
              </w:txbxContent>
            </v:textbox>
          </v:shape>
        </w:pict>
      </w:r>
      <w:r>
        <w:rPr>
          <w:noProof/>
          <w:szCs w:val="24"/>
        </w:rPr>
        <w:pict>
          <v:shape id="Text Box 24" o:spid="_x0000_s1027" type="#_x0000_t202" style="position:absolute;left:0;text-align:left;margin-left:396.3pt;margin-top:32.75pt;width:24pt;height:12.8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" stroked="f">
            <v:textbox inset="0,0,0,0">
              <w:txbxContent>
                <w:p w:rsidR="00D7612C" w:rsidRPr="0064753A" w:rsidRDefault="00D7612C" w:rsidP="00D7612C">
                  <w:pPr>
                    <w:rPr>
                      <w:sz w:val="16"/>
                      <w:vertAlign w:val="superscript"/>
                    </w:rPr>
                  </w:pPr>
                  <w:r>
                    <w:rPr>
                      <w:sz w:val="16"/>
                    </w:rPr>
                    <w:t xml:space="preserve">  7.10</w:t>
                  </w:r>
                  <w:r>
                    <w:rPr>
                      <w:sz w:val="16"/>
                      <w:vertAlign w:val="superscript"/>
                    </w:rPr>
                    <w:t>-7</w:t>
                  </w:r>
                </w:p>
              </w:txbxContent>
            </v:textbox>
          </v:shape>
        </w:pict>
      </w:r>
      <w:r>
        <w:rPr>
          <w:noProof/>
          <w:szCs w:val="24"/>
        </w:rPr>
        <w:pict>
          <v:shape id="Text Box 23" o:spid="_x0000_s1028" type="#_x0000_t202" style="position:absolute;left:0;text-align:left;margin-left:351.3pt;margin-top:28.9pt;width:24pt;height:12.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" stroked="f">
            <v:textbox inset="0,0,0,0">
              <w:txbxContent>
                <w:p w:rsidR="00D7612C" w:rsidRPr="0064753A" w:rsidRDefault="00D7612C" w:rsidP="00D7612C">
                  <w:pPr>
                    <w:rPr>
                      <w:sz w:val="16"/>
                      <w:vertAlign w:val="subscript"/>
                    </w:rPr>
                  </w:pPr>
                  <w:r>
                    <w:rPr>
                      <w:sz w:val="16"/>
                    </w:rPr>
                    <w:t xml:space="preserve">   0</w:t>
                  </w:r>
                </w:p>
              </w:txbxContent>
            </v:textbox>
          </v:shape>
        </w:pict>
      </w:r>
      <w:r>
        <w:rPr>
          <w:noProof/>
          <w:szCs w:val="24"/>
        </w:rPr>
        <w:pict>
          <v:shape id="Text Box 22" o:spid="_x0000_s1029" type="#_x0000_t202" style="position:absolute;left:0;text-align:left;margin-left:332.3pt;margin-top:16.75pt;width:40pt;height: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" stroked="f">
            <v:textbox>
              <w:txbxContent>
                <w:p w:rsidR="00D7612C" w:rsidRPr="0064753A" w:rsidRDefault="00D7612C" w:rsidP="00D7612C">
                  <w:pPr>
                    <w:rPr>
                      <w:sz w:val="16"/>
                      <w:vertAlign w:val="subscript"/>
                    </w:rPr>
                  </w:pPr>
                  <w:r>
                    <w:rPr>
                      <w:sz w:val="16"/>
                    </w:rPr>
                    <w:t xml:space="preserve">   0,5q</w:t>
                  </w:r>
                  <w:r>
                    <w:rPr>
                      <w:sz w:val="16"/>
                      <w:vertAlign w:val="subscript"/>
                    </w:rPr>
                    <w:t>0</w:t>
                  </w:r>
                </w:p>
              </w:txbxContent>
            </v:textbox>
          </v:shape>
        </w:pict>
      </w:r>
      <w:r>
        <w:rPr>
          <w:noProof/>
          <w:szCs w:val="24"/>
        </w:rPr>
        <w:pict>
          <v:shape id="Text Box 21" o:spid="_x0000_s1030" type="#_x0000_t202" style="position:absolute;left:0;text-align:left;margin-left:342.3pt;margin-top:4.25pt;width:27pt;height: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OVhAIAABc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" stroked="f">
            <v:textbox>
              <w:txbxContent>
                <w:p w:rsidR="00D7612C" w:rsidRPr="0064753A" w:rsidRDefault="00D7612C" w:rsidP="00D7612C">
                  <w:pPr>
                    <w:rPr>
                      <w:sz w:val="16"/>
                      <w:vertAlign w:val="subscript"/>
                    </w:rPr>
                  </w:pPr>
                  <w:r>
                    <w:rPr>
                      <w:sz w:val="16"/>
                    </w:rPr>
                    <w:t xml:space="preserve">   q</w:t>
                  </w:r>
                  <w:r>
                    <w:rPr>
                      <w:sz w:val="16"/>
                      <w:vertAlign w:val="subscript"/>
                    </w:rPr>
                    <w:t>0</w:t>
                  </w:r>
                </w:p>
              </w:txbxContent>
            </v:textbox>
          </v:shape>
        </w:pict>
      </w:r>
      <w:r>
        <w:rPr>
          <w:noProof/>
          <w:szCs w:val="24"/>
        </w:rPr>
        <w:pict>
          <v:shape id="Freeform 20" o:spid="_x0000_s1031" style="position:absolute;left:0;text-align:left;margin-left:369.3pt;margin-top:13.85pt;width:66.5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" path="m,198c116,469,233,740,360,708,487,676,630,16,760,8,890,,1045,556,1140,658v95,102,151,-32,190,-40e" filled="f">
            <v:path arrowok="t" o:connecttype="custom" o:connectlocs="0,125730;228600,449580;482600,5080;723900,417830;844550,392430" o:connectangles="0,0,0,0,0"/>
          </v:shape>
        </w:pict>
      </w:r>
      <w:r>
        <w:rPr>
          <w:noProof/>
          <w:szCs w:val="24"/>
        </w:rPr>
        <w:pict>
          <v:shapetype id="_x0000_t32" coordsize="21600,21600" o:spt="32" o:oned="t" path="m,l21600,21600e" filled="f">
            <v:path arrowok="t" fillok="f" o:connecttype="none"/>
            <o:lock v:ext="edit" shapetype="t"/>
          </v:shapetype>
          <v:shape id="Straight Arrow Connector 19" o:spid="_x0000_s1032" type="#_x0000_t32" style="position:absolute;left:0;text-align:left;margin-left:369.3pt;margin-top:14.25pt;width:40.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">
            <v:stroke dashstyle="1 1" endcap="round"/>
          </v:shape>
        </w:pict>
      </w:r>
      <w:r>
        <w:rPr>
          <w:noProof/>
          <w:szCs w:val="24"/>
        </w:rPr>
        <w:pict>
          <v:shape id="Straight Arrow Connector 18" o:spid="_x0000_s1033" type="#_x0000_t32" style="position:absolute;left:0;text-align:left;margin-left:369.3pt;margin-top:32.75pt;width:83.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">
            <v:stroke endarrow="block"/>
          </v:shape>
        </w:pict>
      </w:r>
      <w:r>
        <w:rPr>
          <w:noProof/>
          <w:szCs w:val="24"/>
        </w:rPr>
        <w:pict>
          <v:shape id="Straight Arrow Connector 17" o:spid="_x0000_s1034" type="#_x0000_t32" style="position:absolute;left:0;text-align:left;margin-left:369.3pt;margin-top:1.75pt;width:0;height:59.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">
            <v:stroke endarrow="block"/>
          </v:shape>
        </w:pict>
      </w:r>
      <w:r w:rsidR="00D7612C" w:rsidRPr="00127405">
        <w:rPr>
          <w:szCs w:val="24"/>
        </w:rPr>
        <w:t xml:space="preserve">A. </w:t>
      </w:r>
      <w:r w:rsidR="00D7612C" w:rsidRPr="00127405">
        <w:rPr>
          <w:position w:val="-26"/>
          <w:szCs w:val="24"/>
        </w:rPr>
        <w:object w:dxaOrig="2780" w:dyaOrig="700">
          <v:shape id="_x0000_i1110" type="#_x0000_t75" style="width:139.5pt;height:35pt" o:ole="">
            <v:imagedata r:id="rId172" o:title=""/>
          </v:shape>
          <o:OLEObject Type="Embed" ProgID="Equation.DSMT4" ShapeID="_x0000_i1110" DrawAspect="Content" ObjectID="_1647632624" r:id="rId173"/>
        </w:object>
      </w:r>
      <w:r w:rsidR="00D7612C" w:rsidRPr="00127405">
        <w:rPr>
          <w:szCs w:val="24"/>
        </w:rPr>
        <w:tab/>
        <w:t xml:space="preserve">B. </w:t>
      </w:r>
      <w:r w:rsidR="00D7612C" w:rsidRPr="00127405">
        <w:rPr>
          <w:position w:val="-26"/>
          <w:szCs w:val="24"/>
        </w:rPr>
        <w:object w:dxaOrig="2780" w:dyaOrig="700">
          <v:shape id="_x0000_i1111" type="#_x0000_t75" style="width:139.5pt;height:35pt" o:ole="">
            <v:imagedata r:id="rId174" o:title=""/>
          </v:shape>
          <o:OLEObject Type="Embed" ProgID="Equation.DSMT4" ShapeID="_x0000_i1111" DrawAspect="Content" ObjectID="_1647632625" r:id="rId175"/>
        </w:object>
      </w:r>
    </w:p>
    <w:p w:rsidR="00D7612C" w:rsidRPr="00127405" w:rsidRDefault="00E24AC2" w:rsidP="00D7612C">
      <w:pPr>
        <w:tabs>
          <w:tab w:val="left" w:pos="284"/>
          <w:tab w:val="left" w:pos="2552"/>
          <w:tab w:val="left" w:pos="3828"/>
          <w:tab w:val="left" w:pos="7371"/>
        </w:tabs>
        <w:jc w:val="both"/>
        <w:rPr>
          <w:szCs w:val="24"/>
        </w:rPr>
      </w:pPr>
      <w:r>
        <w:rPr>
          <w:noProof/>
          <w:szCs w:val="24"/>
        </w:rPr>
        <w:pict>
          <v:shape id="Text Box 16" o:spid="_x0000_s1035" type="#_x0000_t202" style="position:absolute;left:0;text-align:left;margin-left:351.3pt;margin-top:6.75pt;width:24pt;height:12.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" stroked="f">
            <v:textbox inset="0,0,0,0">
              <w:txbxContent>
                <w:p w:rsidR="00D7612C" w:rsidRPr="0064753A" w:rsidRDefault="00D7612C" w:rsidP="00D7612C">
                  <w:pPr>
                    <w:rPr>
                      <w:sz w:val="16"/>
                      <w:vertAlign w:val="subscript"/>
                    </w:rPr>
                  </w:pPr>
                  <w:r>
                    <w:rPr>
                      <w:sz w:val="16"/>
                    </w:rPr>
                    <w:t xml:space="preserve">   -q</w:t>
                  </w:r>
                  <w:r>
                    <w:rPr>
                      <w:sz w:val="16"/>
                      <w:vertAlign w:val="subscript"/>
                    </w:rPr>
                    <w:t>0</w:t>
                  </w:r>
                </w:p>
              </w:txbxContent>
            </v:textbox>
          </v:shape>
        </w:pict>
      </w:r>
      <w:r>
        <w:rPr>
          <w:noProof/>
          <w:szCs w:val="24"/>
        </w:rPr>
        <w:pict>
          <v:shape id="Straight Arrow Connector 15" o:spid="_x0000_s1036" type="#_x0000_t32" style="position:absolute;left:0;text-align:left;margin-left:369.3pt;margin-top:14.25pt;width:60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">
            <v:stroke dashstyle="1 1" endcap="round"/>
          </v:shape>
        </w:pict>
      </w:r>
      <w:r w:rsidR="00D7612C" w:rsidRPr="00127405">
        <w:rPr>
          <w:szCs w:val="24"/>
        </w:rPr>
        <w:t xml:space="preserve">C. </w:t>
      </w:r>
      <w:r w:rsidR="00D7612C" w:rsidRPr="00127405">
        <w:rPr>
          <w:position w:val="-26"/>
          <w:szCs w:val="24"/>
        </w:rPr>
        <w:object w:dxaOrig="2780" w:dyaOrig="700">
          <v:shape id="_x0000_i1112" type="#_x0000_t75" style="width:139.5pt;height:35pt" o:ole="">
            <v:imagedata r:id="rId176" o:title=""/>
          </v:shape>
          <o:OLEObject Type="Embed" ProgID="Equation.DSMT4" ShapeID="_x0000_i1112" DrawAspect="Content" ObjectID="_1647632626" r:id="rId177"/>
        </w:object>
      </w:r>
      <w:r w:rsidR="00D7612C" w:rsidRPr="00127405">
        <w:rPr>
          <w:szCs w:val="24"/>
        </w:rPr>
        <w:tab/>
        <w:t xml:space="preserve">D. </w:t>
      </w:r>
      <w:r w:rsidR="00D7612C" w:rsidRPr="00127405">
        <w:rPr>
          <w:position w:val="-26"/>
          <w:szCs w:val="24"/>
        </w:rPr>
        <w:object w:dxaOrig="2780" w:dyaOrig="700">
          <v:shape id="_x0000_i1113" type="#_x0000_t75" style="width:139.5pt;height:35pt" o:ole="">
            <v:imagedata r:id="rId178" o:title=""/>
          </v:shape>
          <o:OLEObject Type="Embed" ProgID="Equation.DSMT4" ShapeID="_x0000_i1113" DrawAspect="Content" ObjectID="_1647632627" r:id="rId179"/>
        </w:object>
      </w:r>
    </w:p>
    <w:p w:rsidR="00D7612C" w:rsidRPr="00127405" w:rsidRDefault="00D7612C" w:rsidP="00D7612C">
      <w:pPr>
        <w:tabs>
          <w:tab w:val="left" w:pos="360"/>
          <w:tab w:val="left" w:pos="2970"/>
          <w:tab w:val="left" w:pos="5310"/>
          <w:tab w:val="left" w:pos="7830"/>
        </w:tabs>
        <w:jc w:val="both"/>
        <w:rPr>
          <w:szCs w:val="24"/>
          <w:lang w:val="fr-FR"/>
        </w:rPr>
      </w:pPr>
      <w:r w:rsidRPr="00127405">
        <w:rPr>
          <w:b/>
          <w:szCs w:val="24"/>
          <w:lang w:val="fr-FR"/>
        </w:rPr>
        <w:t>20(ĐH- 2014)</w:t>
      </w:r>
      <w:r w:rsidRPr="00127405">
        <w:rPr>
          <w:szCs w:val="24"/>
          <w:lang w:val="fr-FR"/>
        </w:rPr>
        <w:t xml:space="preserve">:Hai mạch dao động điện từ LC lí tưởng đang có dao động điện từ tự do với các cường độ dòng điện tức thời trong hai mạch là </w:t>
      </w:r>
      <w:r w:rsidRPr="00127405">
        <w:rPr>
          <w:position w:val="-12"/>
          <w:szCs w:val="24"/>
        </w:rPr>
        <w:object w:dxaOrig="200" w:dyaOrig="360">
          <v:shape id="_x0000_i1114" type="#_x0000_t75" style="width:10pt;height:18pt" o:ole="">
            <v:imagedata r:id="rId180" o:title=""/>
          </v:shape>
          <o:OLEObject Type="Embed" ProgID="Equation.DSMT4" ShapeID="_x0000_i1114" DrawAspect="Content" ObjectID="_1647632628" r:id="rId181"/>
        </w:object>
      </w:r>
      <w:r w:rsidRPr="00127405">
        <w:rPr>
          <w:szCs w:val="24"/>
          <w:lang w:val="fr-FR"/>
        </w:rPr>
        <w:t xml:space="preserve"> và </w:t>
      </w:r>
      <w:r w:rsidRPr="00127405">
        <w:rPr>
          <w:position w:val="-12"/>
          <w:szCs w:val="24"/>
        </w:rPr>
        <w:object w:dxaOrig="220" w:dyaOrig="360">
          <v:shape id="_x0000_i1115" type="#_x0000_t75" style="width:10.5pt;height:18pt" o:ole="">
            <v:imagedata r:id="rId182" o:title=""/>
          </v:shape>
          <o:OLEObject Type="Embed" ProgID="Equation.DSMT4" ShapeID="_x0000_i1115" DrawAspect="Content" ObjectID="_1647632629" r:id="rId183"/>
        </w:object>
      </w:r>
      <w:r w:rsidRPr="00127405">
        <w:rPr>
          <w:szCs w:val="24"/>
          <w:lang w:val="fr-FR"/>
        </w:rPr>
        <w:t xml:space="preserve"> được biểu diễn như hình vẽ. Tổng điện tích của hai tụ điện trong hai mạch ở cùng một thời điểm có giá trị lớn nhất bằng</w:t>
      </w:r>
    </w:p>
    <w:p w:rsidR="00D7612C" w:rsidRPr="00127405" w:rsidRDefault="00D7612C" w:rsidP="00D7612C">
      <w:pPr>
        <w:tabs>
          <w:tab w:val="left" w:pos="360"/>
          <w:tab w:val="left" w:pos="2970"/>
          <w:tab w:val="left" w:pos="5310"/>
          <w:tab w:val="left" w:pos="7830"/>
        </w:tabs>
        <w:jc w:val="center"/>
        <w:rPr>
          <w:szCs w:val="24"/>
        </w:rPr>
      </w:pPr>
      <w:r w:rsidRPr="00127405">
        <w:rPr>
          <w:noProof/>
          <w:szCs w:val="24"/>
        </w:rPr>
        <w:drawing>
          <wp:inline distT="0" distB="0" distL="0" distR="0">
            <wp:extent cx="4076700" cy="982671"/>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4">
                      <a:lum bright="36000"/>
                      <a:extLst>
                        <a:ext uri="{28A0092B-C50C-407E-A947-70E740481C1C}">
                          <a14:useLocalDpi xmlns:a14="http://schemas.microsoft.com/office/drawing/2010/main" val="0"/>
                        </a:ext>
                      </a:extLst>
                    </a:blip>
                    <a:srcRect/>
                    <a:stretch>
                      <a:fillRect/>
                    </a:stretch>
                  </pic:blipFill>
                  <pic:spPr bwMode="auto">
                    <a:xfrm>
                      <a:off x="0" y="0"/>
                      <a:ext cx="4128915" cy="995257"/>
                    </a:xfrm>
                    <a:prstGeom prst="rect">
                      <a:avLst/>
                    </a:prstGeom>
                    <a:noFill/>
                    <a:ln>
                      <a:noFill/>
                    </a:ln>
                  </pic:spPr>
                </pic:pic>
              </a:graphicData>
            </a:graphic>
          </wp:inline>
        </w:drawing>
      </w:r>
    </w:p>
    <w:p w:rsidR="00D7612C" w:rsidRPr="00127405" w:rsidRDefault="00E24AC2" w:rsidP="00D7612C">
      <w:pPr>
        <w:tabs>
          <w:tab w:val="left" w:pos="426"/>
          <w:tab w:val="left" w:pos="2835"/>
          <w:tab w:val="left" w:pos="4962"/>
          <w:tab w:val="left" w:pos="7371"/>
        </w:tabs>
        <w:ind w:right="-54"/>
        <w:jc w:val="both"/>
        <w:rPr>
          <w:szCs w:val="24"/>
        </w:rPr>
      </w:pPr>
      <w:r>
        <w:rPr>
          <w:noProof/>
          <w:szCs w:val="24"/>
        </w:rPr>
        <w:pict>
          <v:oval id="Oval 14" o:spid="_x0000_s1037" style="position:absolute;left:0;text-align:left;margin-left:-125.7pt;margin-top:473.75pt;width:14.4pt;height:14.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" filled="f" strokecolor="maroon" strokeweight="1pt"/>
        </w:pict>
      </w:r>
      <w:r>
        <w:rPr>
          <w:noProof/>
          <w:szCs w:val="24"/>
        </w:rPr>
        <w:pict>
          <v:oval id="Oval 13" o:spid="_x0000_s1038" style="position:absolute;left:0;text-align:left;margin-left:-130.7pt;margin-top:437.75pt;width:14.4pt;height:14.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" filled="f" strokecolor="maroon" strokeweight="1pt"/>
        </w:pict>
      </w:r>
      <w:r>
        <w:rPr>
          <w:noProof/>
          <w:szCs w:val="24"/>
        </w:rPr>
        <w:pict>
          <v:oval id="Oval 12" o:spid="_x0000_s1039" style="position:absolute;left:0;text-align:left;margin-left:-135.1pt;margin-top:398.75pt;width:14.4pt;height:14.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" filled="f" strokecolor="maroon" strokeweight="1pt"/>
        </w:pict>
      </w:r>
      <w:r>
        <w:rPr>
          <w:noProof/>
          <w:szCs w:val="24"/>
        </w:rPr>
        <w:pict>
          <v:oval id="Oval 11" o:spid="_x0000_s1040" style="position:absolute;left:0;text-align:left;margin-left:-130.7pt;margin-top:347.75pt;width:14.4pt;height:14.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" filled="f" strokecolor="maroon" strokeweight="1pt"/>
        </w:pict>
      </w:r>
      <w:r>
        <w:rPr>
          <w:noProof/>
          <w:szCs w:val="24"/>
        </w:rPr>
        <w:pict>
          <v:oval id="Oval 10" o:spid="_x0000_s1041" style="position:absolute;left:0;text-align:left;margin-left:-140.1pt;margin-top:282.75pt;width:14.4pt;height:14.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" filled="f" strokecolor="maroon" strokeweight="1pt"/>
        </w:pict>
      </w:r>
      <w:r>
        <w:rPr>
          <w:noProof/>
          <w:szCs w:val="24"/>
        </w:rPr>
        <w:pict>
          <v:oval id="Oval 9" o:spid="_x0000_s1042" style="position:absolute;left:0;text-align:left;margin-left:-130.7pt;margin-top:233.75pt;width:14.4pt;height:14.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" filled="f" strokecolor="maroon" strokeweight="1pt"/>
        </w:pict>
      </w:r>
      <w:r>
        <w:rPr>
          <w:noProof/>
          <w:szCs w:val="24"/>
        </w:rPr>
        <w:pict>
          <v:oval id="Oval 8" o:spid="_x0000_s1043" style="position:absolute;left:0;text-align:left;margin-left:-125.7pt;margin-top:162.25pt;width:14.4pt;height:1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" filled="f" strokecolor="maroon" strokeweight="1pt"/>
        </w:pict>
      </w:r>
      <w:r>
        <w:rPr>
          <w:noProof/>
          <w:szCs w:val="24"/>
        </w:rPr>
        <w:pict>
          <v:oval id="Oval 2" o:spid="_x0000_s1044" style="position:absolute;left:0;text-align:left;margin-left:-128.2pt;margin-top:97.25pt;width:14.4pt;height:14.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" filled="f" strokecolor="maroon" strokeweight="1pt"/>
        </w:pict>
      </w:r>
      <w:r>
        <w:rPr>
          <w:noProof/>
          <w:szCs w:val="24"/>
        </w:rPr>
        <w:pict>
          <v:oval id="Oval 3" o:spid="_x0000_s1045" style="position:absolute;left:0;text-align:left;margin-left:-128.2pt;margin-top:43.75pt;width:14.4pt;height:14.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" filled="f" strokecolor="maroon" strokeweight="1pt"/>
        </w:pict>
      </w:r>
      <w:r>
        <w:rPr>
          <w:noProof/>
          <w:szCs w:val="24"/>
        </w:rPr>
        <w:pict>
          <v:oval id="Oval 4" o:spid="_x0000_s1046" style="position:absolute;left:0;text-align:left;margin-left:-130.7pt;margin-top:-23.25pt;width:14.4pt;height:14.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" filled="f" strokecolor="maroon" strokeweight="1pt"/>
        </w:pict>
      </w:r>
      <w:r>
        <w:rPr>
          <w:noProof/>
          <w:szCs w:val="24"/>
        </w:rPr>
        <w:pict>
          <v:oval id="Oval 26" o:spid="_x0000_s1047" style="position:absolute;left:0;text-align:left;margin-left:-128.2pt;margin-top:-67.25pt;width:14.4pt;height:14.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" filled="f" strokecolor="maroon" strokeweight="1pt"/>
        </w:pict>
      </w:r>
      <w:r>
        <w:rPr>
          <w:noProof/>
          <w:szCs w:val="24"/>
        </w:rPr>
        <w:pict>
          <v:oval id="Oval 27" o:spid="_x0000_s1048" style="position:absolute;left:0;text-align:left;margin-left:-120.7pt;margin-top:-95.75pt;width:14.4pt;height:14.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" filled="f" strokecolor="maroon" strokeweight="1pt"/>
        </w:pict>
      </w:r>
      <w:r>
        <w:rPr>
          <w:noProof/>
          <w:szCs w:val="24"/>
        </w:rPr>
        <w:pict>
          <v:oval id="Oval 28" o:spid="_x0000_s1049" style="position:absolute;left:0;text-align:left;margin-left:-120.7pt;margin-top:-181.75pt;width:14.4pt;height:14.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" filled="f" strokecolor="maroon" strokeweight="1pt"/>
        </w:pict>
      </w:r>
      <w:r w:rsidR="00D7612C" w:rsidRPr="00127405">
        <w:rPr>
          <w:szCs w:val="24"/>
        </w:rPr>
        <w:t xml:space="preserve">A.  </w:t>
      </w:r>
      <w:r w:rsidR="00D7612C" w:rsidRPr="00127405">
        <w:rPr>
          <w:position w:val="-24"/>
          <w:szCs w:val="24"/>
        </w:rPr>
        <w:object w:dxaOrig="560" w:dyaOrig="620">
          <v:shape id="_x0000_i1116" type="#_x0000_t75" style="width:27.5pt;height:31pt" o:ole="">
            <v:imagedata r:id="rId185" o:title=""/>
          </v:shape>
          <o:OLEObject Type="Embed" ProgID="Equation.DSMT4" ShapeID="_x0000_i1116" DrawAspect="Content" ObjectID="_1647632630" r:id="rId186"/>
        </w:object>
      </w:r>
      <w:r w:rsidR="00D7612C" w:rsidRPr="00127405">
        <w:rPr>
          <w:szCs w:val="24"/>
        </w:rPr>
        <w:tab/>
        <w:t xml:space="preserve">B. </w:t>
      </w:r>
      <w:r w:rsidR="00D7612C" w:rsidRPr="00127405">
        <w:rPr>
          <w:position w:val="-24"/>
          <w:szCs w:val="24"/>
        </w:rPr>
        <w:object w:dxaOrig="560" w:dyaOrig="620">
          <v:shape id="_x0000_i1117" type="#_x0000_t75" style="width:27.5pt;height:31pt" o:ole="">
            <v:imagedata r:id="rId187" o:title=""/>
          </v:shape>
          <o:OLEObject Type="Embed" ProgID="Equation.DSMT4" ShapeID="_x0000_i1117" DrawAspect="Content" ObjectID="_1647632631" r:id="rId188"/>
        </w:object>
      </w:r>
      <w:r w:rsidR="00D7612C" w:rsidRPr="00127405">
        <w:rPr>
          <w:szCs w:val="24"/>
        </w:rPr>
        <w:tab/>
      </w:r>
    </w:p>
    <w:p w:rsidR="00D7612C" w:rsidRPr="00127405" w:rsidRDefault="00D7612C" w:rsidP="00D7612C">
      <w:pPr>
        <w:tabs>
          <w:tab w:val="left" w:pos="426"/>
          <w:tab w:val="left" w:pos="2835"/>
          <w:tab w:val="left" w:pos="4962"/>
          <w:tab w:val="left" w:pos="7371"/>
        </w:tabs>
        <w:ind w:right="-54"/>
        <w:jc w:val="both"/>
        <w:rPr>
          <w:szCs w:val="24"/>
          <w:lang w:val="vi-VN"/>
        </w:rPr>
      </w:pPr>
      <w:r w:rsidRPr="00127405">
        <w:rPr>
          <w:szCs w:val="24"/>
        </w:rPr>
        <w:t xml:space="preserve">C. </w:t>
      </w:r>
      <w:r w:rsidRPr="00127405">
        <w:rPr>
          <w:position w:val="-24"/>
          <w:szCs w:val="24"/>
        </w:rPr>
        <w:object w:dxaOrig="560" w:dyaOrig="620">
          <v:shape id="_x0000_i1118" type="#_x0000_t75" style="width:27.5pt;height:31pt" o:ole="">
            <v:imagedata r:id="rId189" o:title=""/>
          </v:shape>
          <o:OLEObject Type="Embed" ProgID="Equation.DSMT4" ShapeID="_x0000_i1118" DrawAspect="Content" ObjectID="_1647632632" r:id="rId190"/>
        </w:object>
      </w:r>
      <w:r w:rsidRPr="00127405">
        <w:rPr>
          <w:szCs w:val="24"/>
        </w:rPr>
        <w:tab/>
        <w:t xml:space="preserve">D. </w:t>
      </w:r>
      <w:r w:rsidRPr="00127405">
        <w:rPr>
          <w:position w:val="-24"/>
          <w:szCs w:val="24"/>
        </w:rPr>
        <w:object w:dxaOrig="639" w:dyaOrig="620">
          <v:shape id="_x0000_i1119" type="#_x0000_t75" style="width:32pt;height:31pt" o:ole="">
            <v:imagedata r:id="rId191" o:title=""/>
          </v:shape>
          <o:OLEObject Type="Embed" ProgID="Equation.DSMT4" ShapeID="_x0000_i1119" DrawAspect="Content" ObjectID="_1647632633" r:id="rId192"/>
        </w:object>
      </w:r>
    </w:p>
    <w:tbl>
      <w:tblPr>
        <w:tblStyle w:val="TableGrid"/>
        <w:tblW w:w="0" w:type="auto"/>
        <w:tblLook w:val="04A0" w:firstRow="1" w:lastRow="0" w:firstColumn="1" w:lastColumn="0" w:noHBand="0" w:noVBand="1"/>
      </w:tblPr>
      <w:tblGrid>
        <w:gridCol w:w="10296"/>
      </w:tblGrid>
      <w:tr w:rsidR="00D7612C" w:rsidRPr="00127405" w:rsidTr="00F14396">
        <w:tc>
          <w:tcPr>
            <w:tcW w:w="10905" w:type="dxa"/>
            <w:vAlign w:val="bottom"/>
          </w:tcPr>
          <w:p w:rsidR="00D7612C" w:rsidRPr="00127405" w:rsidRDefault="00D7612C" w:rsidP="00F14396">
            <w:pPr>
              <w:tabs>
                <w:tab w:val="left" w:pos="0"/>
                <w:tab w:val="left" w:pos="270"/>
              </w:tabs>
              <w:rPr>
                <w:b/>
                <w:szCs w:val="24"/>
                <w:lang w:val="pt-BR"/>
              </w:rPr>
            </w:pPr>
          </w:p>
          <w:p w:rsidR="00D7612C" w:rsidRPr="00127405" w:rsidRDefault="00D7612C" w:rsidP="00F14396">
            <w:pPr>
              <w:tabs>
                <w:tab w:val="left" w:pos="0"/>
                <w:tab w:val="left" w:pos="270"/>
              </w:tabs>
              <w:rPr>
                <w:b/>
                <w:szCs w:val="24"/>
                <w:lang w:val="pt-BR"/>
              </w:rPr>
            </w:pPr>
          </w:p>
          <w:p w:rsidR="00D7612C" w:rsidRPr="00127405" w:rsidRDefault="00D7612C" w:rsidP="00F14396">
            <w:pPr>
              <w:tabs>
                <w:tab w:val="left" w:pos="0"/>
                <w:tab w:val="left" w:pos="270"/>
              </w:tabs>
              <w:rPr>
                <w:b/>
                <w:szCs w:val="24"/>
                <w:lang w:val="pt-BR"/>
              </w:rPr>
            </w:pPr>
          </w:p>
          <w:p w:rsidR="00D7612C" w:rsidRPr="00127405" w:rsidRDefault="00D7612C" w:rsidP="00F14396">
            <w:pPr>
              <w:tabs>
                <w:tab w:val="left" w:pos="0"/>
                <w:tab w:val="left" w:pos="270"/>
              </w:tabs>
              <w:rPr>
                <w:b/>
                <w:szCs w:val="24"/>
                <w:lang w:val="pt-BR"/>
              </w:rPr>
            </w:pPr>
            <w:r w:rsidRPr="00127405">
              <w:rPr>
                <w:b/>
                <w:szCs w:val="24"/>
                <w:lang w:val="pt-BR"/>
              </w:rPr>
              <w:t xml:space="preserve">Dạng 4: Tìm λ=              </w:t>
            </w:r>
          </w:p>
          <w:p w:rsidR="00D7612C" w:rsidRPr="00127405" w:rsidRDefault="00D7612C" w:rsidP="00F14396">
            <w:pPr>
              <w:tabs>
                <w:tab w:val="left" w:pos="0"/>
                <w:tab w:val="left" w:pos="270"/>
              </w:tabs>
              <w:rPr>
                <w:b/>
                <w:szCs w:val="24"/>
                <w:lang w:val="pt-BR"/>
              </w:rPr>
            </w:pPr>
          </w:p>
          <w:p w:rsidR="00D7612C" w:rsidRPr="00127405" w:rsidRDefault="00D7612C" w:rsidP="00F14396">
            <w:pPr>
              <w:tabs>
                <w:tab w:val="left" w:pos="0"/>
                <w:tab w:val="left" w:pos="270"/>
              </w:tabs>
              <w:rPr>
                <w:b/>
                <w:szCs w:val="24"/>
                <w:lang w:val="pt-BR"/>
              </w:rPr>
            </w:pPr>
          </w:p>
          <w:p w:rsidR="00D7612C" w:rsidRPr="00127405" w:rsidRDefault="00D7612C" w:rsidP="00F14396">
            <w:pPr>
              <w:tabs>
                <w:tab w:val="left" w:pos="0"/>
                <w:tab w:val="left" w:pos="270"/>
              </w:tabs>
              <w:rPr>
                <w:b/>
                <w:szCs w:val="24"/>
                <w:lang w:val="pt-BR"/>
              </w:rPr>
            </w:pPr>
          </w:p>
        </w:tc>
      </w:tr>
    </w:tbl>
    <w:p w:rsidR="00D7612C" w:rsidRPr="00127405" w:rsidRDefault="00D7612C" w:rsidP="00D7612C">
      <w:pPr>
        <w:tabs>
          <w:tab w:val="left" w:pos="0"/>
          <w:tab w:val="left" w:pos="270"/>
        </w:tabs>
        <w:jc w:val="both"/>
        <w:rPr>
          <w:b/>
          <w:szCs w:val="24"/>
          <w:lang w:val="pt-BR"/>
        </w:rPr>
      </w:pPr>
    </w:p>
    <w:p w:rsidR="00D7612C" w:rsidRDefault="00D7612C" w:rsidP="00D7612C">
      <w:pPr>
        <w:rPr>
          <w:b/>
          <w:szCs w:val="24"/>
          <w:lang w:val="fr-FR"/>
        </w:rPr>
      </w:pPr>
    </w:p>
    <w:p w:rsidR="00D7612C" w:rsidRPr="00127405" w:rsidRDefault="00D7612C" w:rsidP="00D7612C">
      <w:pPr>
        <w:rPr>
          <w:szCs w:val="24"/>
          <w:lang w:val="fr-FR"/>
        </w:rPr>
      </w:pPr>
      <w:r w:rsidRPr="00127405">
        <w:rPr>
          <w:b/>
          <w:szCs w:val="24"/>
          <w:lang w:val="fr-FR"/>
        </w:rPr>
        <w:t>1(ĐH 2013)</w:t>
      </w:r>
      <w:r w:rsidRPr="00127405">
        <w:rPr>
          <w:szCs w:val="24"/>
          <w:lang w:val="fr-FR"/>
        </w:rPr>
        <w:t>. Sóng điện từ có tần số 10MHz truyền trong chân không với bước sóng là:</w:t>
      </w:r>
    </w:p>
    <w:p w:rsidR="00D7612C" w:rsidRPr="00127405" w:rsidRDefault="00D7612C" w:rsidP="00D7612C">
      <w:pPr>
        <w:rPr>
          <w:szCs w:val="24"/>
          <w:lang w:val="fr-FR"/>
        </w:rPr>
      </w:pPr>
      <w:r w:rsidRPr="00127405">
        <w:rPr>
          <w:szCs w:val="24"/>
          <w:lang w:val="fr-FR"/>
        </w:rPr>
        <w:t xml:space="preserve">   A. 3mB. 6m                                  </w:t>
      </w:r>
    </w:p>
    <w:p w:rsidR="00D7612C" w:rsidRPr="00127405" w:rsidRDefault="00D7612C" w:rsidP="00D7612C">
      <w:pPr>
        <w:rPr>
          <w:szCs w:val="24"/>
          <w:lang w:val="fr-FR"/>
        </w:rPr>
      </w:pPr>
      <w:r w:rsidRPr="00127405">
        <w:rPr>
          <w:szCs w:val="24"/>
          <w:lang w:val="fr-FR"/>
        </w:rPr>
        <w:t>C. 60m                         D. 30m</w:t>
      </w:r>
    </w:p>
    <w:p w:rsidR="00D7612C" w:rsidRPr="00127405" w:rsidRDefault="00D7612C" w:rsidP="00D7612C">
      <w:pPr>
        <w:tabs>
          <w:tab w:val="left" w:pos="0"/>
          <w:tab w:val="left" w:pos="270"/>
        </w:tabs>
        <w:jc w:val="both"/>
        <w:rPr>
          <w:szCs w:val="24"/>
          <w:lang w:val="pt-BR"/>
        </w:rPr>
      </w:pPr>
      <w:r w:rsidRPr="00127405">
        <w:rPr>
          <w:b/>
          <w:szCs w:val="24"/>
          <w:lang w:val="pt-BR"/>
        </w:rPr>
        <w:t xml:space="preserve">2. </w:t>
      </w:r>
      <w:r w:rsidRPr="00127405">
        <w:rPr>
          <w:szCs w:val="24"/>
          <w:lang w:val="pt-BR"/>
        </w:rPr>
        <w:t xml:space="preserve">Một mạch LC thu được sóng điện từ có bước sóng </w:t>
      </w:r>
      <w:r w:rsidRPr="00127405">
        <w:rPr>
          <w:szCs w:val="24"/>
        </w:rPr>
        <w:sym w:font="Symbol" w:char="F06C"/>
      </w:r>
      <w:r w:rsidRPr="00127405">
        <w:rPr>
          <w:szCs w:val="24"/>
          <w:lang w:val="pt-BR"/>
        </w:rPr>
        <w:t>, người ta thay tụ C bằng tụ C’= 2C. Hỏi mạch thu được có bước sóng là bao nhiêu ?</w:t>
      </w:r>
    </w:p>
    <w:p w:rsidR="00D7612C" w:rsidRPr="00127405" w:rsidRDefault="00D7612C" w:rsidP="00D7612C">
      <w:pPr>
        <w:tabs>
          <w:tab w:val="left" w:pos="0"/>
          <w:tab w:val="left" w:pos="270"/>
        </w:tabs>
        <w:jc w:val="both"/>
        <w:rPr>
          <w:szCs w:val="24"/>
          <w:lang w:val="pt-BR"/>
        </w:rPr>
      </w:pPr>
      <w:r w:rsidRPr="00127405">
        <w:rPr>
          <w:szCs w:val="24"/>
          <w:lang w:val="pt-BR"/>
        </w:rPr>
        <w:t xml:space="preserve">A. </w:t>
      </w:r>
      <w:r w:rsidRPr="00127405">
        <w:rPr>
          <w:position w:val="-6"/>
          <w:szCs w:val="24"/>
          <w:lang w:val="pt-BR"/>
        </w:rPr>
        <w:object w:dxaOrig="380" w:dyaOrig="340">
          <v:shape id="_x0000_i1120" type="#_x0000_t75" style="width:19pt;height:17.5pt" o:ole="">
            <v:imagedata r:id="rId193" o:title=""/>
          </v:shape>
          <o:OLEObject Type="Embed" ProgID="Equation.3" ShapeID="_x0000_i1120" DrawAspect="Content" ObjectID="_1647632634" r:id="rId194"/>
        </w:object>
      </w:r>
      <w:r w:rsidRPr="00127405">
        <w:rPr>
          <w:szCs w:val="24"/>
        </w:rPr>
        <w:sym w:font="Symbol" w:char="F06C"/>
      </w:r>
      <w:r w:rsidRPr="00127405">
        <w:rPr>
          <w:szCs w:val="24"/>
          <w:lang w:val="pt-BR"/>
        </w:rPr>
        <w:tab/>
      </w:r>
      <w:r w:rsidRPr="00127405">
        <w:rPr>
          <w:szCs w:val="24"/>
          <w:lang w:val="pt-BR"/>
        </w:rPr>
        <w:tab/>
      </w:r>
      <w:r w:rsidRPr="00127405">
        <w:rPr>
          <w:szCs w:val="24"/>
          <w:lang w:val="pt-BR"/>
        </w:rPr>
        <w:tab/>
      </w:r>
      <w:r w:rsidRPr="00127405">
        <w:rPr>
          <w:szCs w:val="24"/>
          <w:lang w:val="pt-BR"/>
        </w:rPr>
        <w:tab/>
      </w:r>
      <w:r w:rsidRPr="00127405">
        <w:rPr>
          <w:szCs w:val="24"/>
          <w:lang w:val="pt-BR"/>
        </w:rPr>
        <w:tab/>
      </w:r>
      <w:r w:rsidRPr="00127405">
        <w:rPr>
          <w:szCs w:val="24"/>
          <w:lang w:val="pt-BR"/>
        </w:rPr>
        <w:tab/>
        <w:t xml:space="preserve">B. 2 </w:t>
      </w:r>
      <w:r w:rsidRPr="00127405">
        <w:rPr>
          <w:szCs w:val="24"/>
        </w:rPr>
        <w:sym w:font="Symbol" w:char="F06C"/>
      </w:r>
      <w:r w:rsidRPr="00127405">
        <w:rPr>
          <w:szCs w:val="24"/>
          <w:lang w:val="pt-BR"/>
        </w:rPr>
        <w:tab/>
      </w:r>
      <w:r w:rsidRPr="00127405">
        <w:rPr>
          <w:szCs w:val="24"/>
          <w:lang w:val="pt-BR"/>
        </w:rPr>
        <w:tab/>
      </w:r>
    </w:p>
    <w:p w:rsidR="00D7612C" w:rsidRPr="00127405" w:rsidRDefault="00D7612C" w:rsidP="00D7612C">
      <w:pPr>
        <w:tabs>
          <w:tab w:val="left" w:pos="0"/>
          <w:tab w:val="left" w:pos="270"/>
        </w:tabs>
        <w:jc w:val="both"/>
        <w:rPr>
          <w:szCs w:val="24"/>
          <w:lang w:val="pt-BR"/>
        </w:rPr>
      </w:pPr>
      <w:r w:rsidRPr="00127405">
        <w:rPr>
          <w:szCs w:val="24"/>
          <w:lang w:val="pt-BR"/>
        </w:rPr>
        <w:t>C.</w:t>
      </w:r>
      <w:r w:rsidRPr="00127405">
        <w:rPr>
          <w:szCs w:val="24"/>
        </w:rPr>
        <w:sym w:font="Symbol" w:char="F06C"/>
      </w:r>
      <w:r w:rsidRPr="00127405">
        <w:rPr>
          <w:szCs w:val="24"/>
        </w:rPr>
        <w:t>/</w:t>
      </w:r>
      <w:r w:rsidRPr="00127405">
        <w:rPr>
          <w:position w:val="-6"/>
          <w:szCs w:val="24"/>
          <w:lang w:val="pt-BR"/>
        </w:rPr>
        <w:object w:dxaOrig="380" w:dyaOrig="340">
          <v:shape id="_x0000_i1121" type="#_x0000_t75" style="width:19pt;height:17.5pt" o:ole="">
            <v:imagedata r:id="rId193" o:title=""/>
          </v:shape>
          <o:OLEObject Type="Embed" ProgID="Equation.3" ShapeID="_x0000_i1121" DrawAspect="Content" ObjectID="_1647632635" r:id="rId195"/>
        </w:object>
      </w:r>
      <w:r w:rsidRPr="00127405">
        <w:rPr>
          <w:szCs w:val="24"/>
          <w:lang w:val="pt-BR"/>
        </w:rPr>
        <w:tab/>
      </w:r>
      <w:r w:rsidRPr="00127405">
        <w:rPr>
          <w:szCs w:val="24"/>
          <w:lang w:val="pt-BR"/>
        </w:rPr>
        <w:tab/>
      </w:r>
      <w:r w:rsidRPr="00127405">
        <w:rPr>
          <w:szCs w:val="24"/>
          <w:lang w:val="pt-BR"/>
        </w:rPr>
        <w:tab/>
      </w:r>
      <w:r w:rsidRPr="00127405">
        <w:rPr>
          <w:szCs w:val="24"/>
          <w:lang w:val="pt-BR"/>
        </w:rPr>
        <w:tab/>
      </w:r>
      <w:r w:rsidRPr="00127405">
        <w:rPr>
          <w:szCs w:val="24"/>
          <w:lang w:val="pt-BR"/>
        </w:rPr>
        <w:tab/>
      </w:r>
      <w:r w:rsidRPr="00127405">
        <w:rPr>
          <w:szCs w:val="24"/>
          <w:lang w:val="pt-BR"/>
        </w:rPr>
        <w:tab/>
        <w:t xml:space="preserve">D. 1/2 </w:t>
      </w:r>
      <w:r w:rsidRPr="00127405">
        <w:rPr>
          <w:szCs w:val="24"/>
        </w:rPr>
        <w:sym w:font="Symbol" w:char="F06C"/>
      </w:r>
    </w:p>
    <w:p w:rsidR="00D7612C" w:rsidRPr="00127405" w:rsidRDefault="00D7612C" w:rsidP="00D7612C">
      <w:pPr>
        <w:tabs>
          <w:tab w:val="left" w:pos="0"/>
          <w:tab w:val="left" w:pos="270"/>
        </w:tabs>
        <w:jc w:val="both"/>
        <w:rPr>
          <w:szCs w:val="24"/>
        </w:rPr>
      </w:pPr>
      <w:r w:rsidRPr="00127405">
        <w:rPr>
          <w:b/>
          <w:szCs w:val="24"/>
        </w:rPr>
        <w:t>3.</w:t>
      </w:r>
      <w:r w:rsidRPr="00127405">
        <w:rPr>
          <w:szCs w:val="24"/>
        </w:rPr>
        <w:t xml:space="preserve"> Mạch dao động lý tưởng LC, khi dùng tụ C</w:t>
      </w:r>
      <w:r w:rsidRPr="00127405">
        <w:rPr>
          <w:szCs w:val="24"/>
          <w:vertAlign w:val="subscript"/>
        </w:rPr>
        <w:t>1</w:t>
      </w:r>
      <w:r w:rsidRPr="00127405">
        <w:rPr>
          <w:szCs w:val="24"/>
        </w:rPr>
        <w:t xml:space="preserve"> thì tần số là f</w:t>
      </w:r>
      <w:r w:rsidRPr="00127405">
        <w:rPr>
          <w:szCs w:val="24"/>
          <w:vertAlign w:val="subscript"/>
        </w:rPr>
        <w:t>1</w:t>
      </w:r>
      <w:r w:rsidRPr="00127405">
        <w:rPr>
          <w:szCs w:val="24"/>
        </w:rPr>
        <w:t>=30 kHz, khi dùng tụ C</w:t>
      </w:r>
      <w:r w:rsidRPr="00127405">
        <w:rPr>
          <w:szCs w:val="24"/>
          <w:vertAlign w:val="subscript"/>
        </w:rPr>
        <w:t>2</w:t>
      </w:r>
      <w:r w:rsidRPr="00127405">
        <w:rPr>
          <w:szCs w:val="24"/>
        </w:rPr>
        <w:t xml:space="preserve"> thì tần số riêng f</w:t>
      </w:r>
      <w:r w:rsidRPr="00127405">
        <w:rPr>
          <w:szCs w:val="24"/>
          <w:vertAlign w:val="subscript"/>
        </w:rPr>
        <w:t xml:space="preserve">2 </w:t>
      </w:r>
      <w:r w:rsidRPr="00127405">
        <w:rPr>
          <w:szCs w:val="24"/>
        </w:rPr>
        <w:t>= 40 kHz. Khi dùng tụ C = C</w:t>
      </w:r>
      <w:r w:rsidRPr="00127405">
        <w:rPr>
          <w:szCs w:val="24"/>
          <w:vertAlign w:val="subscript"/>
        </w:rPr>
        <w:t>1</w:t>
      </w:r>
      <w:r w:rsidRPr="00127405">
        <w:rPr>
          <w:szCs w:val="24"/>
        </w:rPr>
        <w:t xml:space="preserve"> + C</w:t>
      </w:r>
      <w:r w:rsidRPr="00127405">
        <w:rPr>
          <w:szCs w:val="24"/>
          <w:vertAlign w:val="subscript"/>
        </w:rPr>
        <w:t>2</w:t>
      </w:r>
      <w:r w:rsidRPr="00127405">
        <w:rPr>
          <w:szCs w:val="24"/>
        </w:rPr>
        <w:t xml:space="preserve"> ghép thì tần số dao động riêng là:  </w:t>
      </w:r>
    </w:p>
    <w:p w:rsidR="00D7612C" w:rsidRPr="00127405" w:rsidRDefault="00D7612C" w:rsidP="00D7612C">
      <w:pPr>
        <w:tabs>
          <w:tab w:val="left" w:pos="0"/>
          <w:tab w:val="left" w:pos="270"/>
        </w:tabs>
        <w:jc w:val="both"/>
        <w:rPr>
          <w:szCs w:val="24"/>
        </w:rPr>
      </w:pPr>
      <w:r w:rsidRPr="00127405">
        <w:rPr>
          <w:szCs w:val="24"/>
        </w:rPr>
        <w:t xml:space="preserve">A. 24 kHz.                                    </w:t>
      </w:r>
      <w:r w:rsidRPr="00127405">
        <w:rPr>
          <w:szCs w:val="24"/>
        </w:rPr>
        <w:tab/>
      </w:r>
      <w:r w:rsidRPr="00127405">
        <w:rPr>
          <w:szCs w:val="24"/>
        </w:rPr>
        <w:tab/>
      </w:r>
      <w:r w:rsidRPr="00127405">
        <w:rPr>
          <w:szCs w:val="24"/>
        </w:rPr>
        <w:tab/>
      </w:r>
    </w:p>
    <w:p w:rsidR="00D7612C" w:rsidRPr="00127405" w:rsidRDefault="00D7612C" w:rsidP="00D7612C">
      <w:pPr>
        <w:tabs>
          <w:tab w:val="left" w:pos="0"/>
          <w:tab w:val="left" w:pos="270"/>
        </w:tabs>
        <w:jc w:val="both"/>
        <w:rPr>
          <w:szCs w:val="24"/>
        </w:rPr>
      </w:pPr>
      <w:r w:rsidRPr="00127405">
        <w:rPr>
          <w:szCs w:val="24"/>
        </w:rPr>
        <w:t>B. 38 kHz.</w:t>
      </w:r>
    </w:p>
    <w:p w:rsidR="00D7612C" w:rsidRPr="00127405" w:rsidRDefault="00D7612C" w:rsidP="00D7612C">
      <w:pPr>
        <w:tabs>
          <w:tab w:val="left" w:pos="0"/>
          <w:tab w:val="left" w:pos="270"/>
        </w:tabs>
        <w:jc w:val="both"/>
        <w:rPr>
          <w:szCs w:val="24"/>
        </w:rPr>
      </w:pPr>
      <w:r w:rsidRPr="00127405">
        <w:rPr>
          <w:szCs w:val="24"/>
        </w:rPr>
        <w:t xml:space="preserve">C. 50 kHz.                                   </w:t>
      </w:r>
      <w:r w:rsidRPr="00127405">
        <w:rPr>
          <w:szCs w:val="24"/>
        </w:rPr>
        <w:tab/>
      </w:r>
      <w:r w:rsidRPr="00127405">
        <w:rPr>
          <w:szCs w:val="24"/>
        </w:rPr>
        <w:tab/>
      </w:r>
      <w:r w:rsidRPr="00127405">
        <w:rPr>
          <w:szCs w:val="24"/>
        </w:rPr>
        <w:tab/>
      </w:r>
    </w:p>
    <w:p w:rsidR="00D7612C" w:rsidRPr="00127405" w:rsidRDefault="00D7612C" w:rsidP="00D7612C">
      <w:pPr>
        <w:tabs>
          <w:tab w:val="left" w:pos="0"/>
          <w:tab w:val="left" w:pos="270"/>
        </w:tabs>
        <w:jc w:val="both"/>
        <w:rPr>
          <w:szCs w:val="24"/>
        </w:rPr>
      </w:pPr>
      <w:r w:rsidRPr="00127405">
        <w:rPr>
          <w:szCs w:val="24"/>
        </w:rPr>
        <w:t>D. Kết quả khác.</w:t>
      </w:r>
    </w:p>
    <w:p w:rsidR="00D7612C" w:rsidRPr="00127405" w:rsidRDefault="00D7612C" w:rsidP="00D7612C">
      <w:pPr>
        <w:tabs>
          <w:tab w:val="left" w:pos="0"/>
          <w:tab w:val="left" w:pos="270"/>
        </w:tabs>
        <w:jc w:val="both"/>
        <w:rPr>
          <w:szCs w:val="24"/>
        </w:rPr>
      </w:pPr>
      <w:r w:rsidRPr="00127405">
        <w:rPr>
          <w:b/>
          <w:szCs w:val="24"/>
        </w:rPr>
        <w:t xml:space="preserve">4. </w:t>
      </w:r>
      <w:r w:rsidRPr="00127405">
        <w:rPr>
          <w:szCs w:val="24"/>
        </w:rPr>
        <w:t>Mạch chọn sóng trong máy thu thanh có L = 5.10</w:t>
      </w:r>
      <w:r w:rsidRPr="00127405">
        <w:rPr>
          <w:szCs w:val="24"/>
          <w:vertAlign w:val="superscript"/>
        </w:rPr>
        <w:t>-6</w:t>
      </w:r>
      <w:r w:rsidRPr="00127405">
        <w:rPr>
          <w:szCs w:val="24"/>
        </w:rPr>
        <w:t xml:space="preserve"> H,  C=2.10</w:t>
      </w:r>
      <w:r w:rsidRPr="00127405">
        <w:rPr>
          <w:szCs w:val="24"/>
          <w:vertAlign w:val="superscript"/>
        </w:rPr>
        <w:t>-8</w:t>
      </w:r>
      <w:r w:rsidRPr="00127405">
        <w:rPr>
          <w:szCs w:val="24"/>
        </w:rPr>
        <w:t>F , R = 0 thì thu được sóng điện từ có bước sóng bằng bao nhiêu ? Cho c = 3.10</w:t>
      </w:r>
      <w:r w:rsidRPr="00127405">
        <w:rPr>
          <w:szCs w:val="24"/>
          <w:vertAlign w:val="superscript"/>
        </w:rPr>
        <w:t>-8</w:t>
      </w:r>
      <w:r w:rsidRPr="00127405">
        <w:rPr>
          <w:szCs w:val="24"/>
        </w:rPr>
        <w:t>m/s ,</w:t>
      </w:r>
      <w:r w:rsidRPr="00127405">
        <w:rPr>
          <w:szCs w:val="24"/>
        </w:rPr>
        <w:sym w:font="Symbol" w:char="F070"/>
      </w:r>
      <w:r w:rsidRPr="00127405">
        <w:rPr>
          <w:szCs w:val="24"/>
          <w:vertAlign w:val="superscript"/>
        </w:rPr>
        <w:t>2</w:t>
      </w:r>
      <w:r w:rsidRPr="00127405">
        <w:rPr>
          <w:szCs w:val="24"/>
        </w:rPr>
        <w:t>=10</w:t>
      </w:r>
    </w:p>
    <w:p w:rsidR="00D7612C" w:rsidRPr="00127405" w:rsidRDefault="00D7612C" w:rsidP="00D7612C">
      <w:pPr>
        <w:tabs>
          <w:tab w:val="left" w:pos="0"/>
          <w:tab w:val="left" w:pos="270"/>
        </w:tabs>
        <w:jc w:val="both"/>
        <w:rPr>
          <w:szCs w:val="24"/>
        </w:rPr>
      </w:pPr>
      <w:r w:rsidRPr="00127405">
        <w:rPr>
          <w:szCs w:val="24"/>
        </w:rPr>
        <w:t xml:space="preserve">A. 590 m                               </w:t>
      </w:r>
      <w:r w:rsidRPr="00127405">
        <w:rPr>
          <w:szCs w:val="24"/>
        </w:rPr>
        <w:tab/>
      </w:r>
      <w:r w:rsidRPr="00127405">
        <w:rPr>
          <w:szCs w:val="24"/>
        </w:rPr>
        <w:tab/>
      </w:r>
      <w:r w:rsidRPr="00127405">
        <w:rPr>
          <w:szCs w:val="24"/>
        </w:rPr>
        <w:tab/>
      </w:r>
    </w:p>
    <w:p w:rsidR="00D7612C" w:rsidRPr="00127405" w:rsidRDefault="00D7612C" w:rsidP="00D7612C">
      <w:pPr>
        <w:tabs>
          <w:tab w:val="left" w:pos="0"/>
          <w:tab w:val="left" w:pos="270"/>
        </w:tabs>
        <w:jc w:val="both"/>
        <w:rPr>
          <w:szCs w:val="24"/>
        </w:rPr>
      </w:pPr>
      <w:r w:rsidRPr="00127405">
        <w:rPr>
          <w:szCs w:val="24"/>
        </w:rPr>
        <w:t>B. 600 m</w:t>
      </w:r>
    </w:p>
    <w:p w:rsidR="00D7612C" w:rsidRPr="00127405" w:rsidRDefault="00D7612C" w:rsidP="00D7612C">
      <w:pPr>
        <w:tabs>
          <w:tab w:val="left" w:pos="0"/>
          <w:tab w:val="left" w:pos="270"/>
        </w:tabs>
        <w:jc w:val="both"/>
        <w:rPr>
          <w:szCs w:val="24"/>
        </w:rPr>
      </w:pPr>
      <w:r w:rsidRPr="00127405">
        <w:rPr>
          <w:szCs w:val="24"/>
        </w:rPr>
        <w:t xml:space="preserve">C. 610 m                                   </w:t>
      </w:r>
      <w:r w:rsidRPr="00127405">
        <w:rPr>
          <w:szCs w:val="24"/>
        </w:rPr>
        <w:tab/>
      </w:r>
      <w:r w:rsidRPr="00127405">
        <w:rPr>
          <w:szCs w:val="24"/>
        </w:rPr>
        <w:tab/>
      </w:r>
      <w:r w:rsidRPr="00127405">
        <w:rPr>
          <w:szCs w:val="24"/>
        </w:rPr>
        <w:tab/>
      </w:r>
    </w:p>
    <w:p w:rsidR="00D7612C" w:rsidRPr="00127405" w:rsidRDefault="00D7612C" w:rsidP="00D7612C">
      <w:pPr>
        <w:tabs>
          <w:tab w:val="left" w:pos="0"/>
          <w:tab w:val="left" w:pos="270"/>
        </w:tabs>
        <w:jc w:val="both"/>
        <w:rPr>
          <w:szCs w:val="24"/>
        </w:rPr>
      </w:pPr>
      <w:r w:rsidRPr="00127405">
        <w:rPr>
          <w:szCs w:val="24"/>
        </w:rPr>
        <w:t>D. Kết quả khác.</w:t>
      </w:r>
    </w:p>
    <w:p w:rsidR="00D7612C" w:rsidRPr="00127405" w:rsidRDefault="00D7612C" w:rsidP="00D7612C">
      <w:pPr>
        <w:jc w:val="both"/>
        <w:rPr>
          <w:spacing w:val="-3"/>
          <w:szCs w:val="24"/>
          <w:lang w:val="it-IT"/>
        </w:rPr>
      </w:pPr>
      <w:r w:rsidRPr="00127405">
        <w:rPr>
          <w:b/>
          <w:bCs/>
          <w:szCs w:val="24"/>
          <w:lang w:val="pt-BR"/>
        </w:rPr>
        <w:t>5</w:t>
      </w:r>
      <w:r w:rsidRPr="00127405">
        <w:rPr>
          <w:b/>
          <w:i/>
          <w:szCs w:val="24"/>
          <w:lang w:val="it-IT"/>
        </w:rPr>
        <w:t>(ĐH – CĐ 2010)</w:t>
      </w:r>
      <w:r w:rsidRPr="00127405">
        <w:rPr>
          <w:spacing w:val="-4"/>
          <w:szCs w:val="24"/>
          <w:lang w:val="it-IT"/>
        </w:rPr>
        <w:t xml:space="preserve">Mạch dao động dùng để chọn sóng của một máy thu vô tuyến điện gồm tụ điện có điện dung </w:t>
      </w:r>
      <w:r w:rsidRPr="00127405">
        <w:rPr>
          <w:szCs w:val="24"/>
          <w:lang w:val="it-IT"/>
        </w:rPr>
        <w:t>C</w:t>
      </w:r>
      <w:r w:rsidRPr="00127405">
        <w:rPr>
          <w:szCs w:val="24"/>
          <w:vertAlign w:val="subscript"/>
          <w:lang w:val="it-IT"/>
        </w:rPr>
        <w:t>0</w:t>
      </w:r>
      <w:r w:rsidRPr="00127405">
        <w:rPr>
          <w:szCs w:val="24"/>
          <w:lang w:val="it-IT"/>
        </w:rPr>
        <w:t xml:space="preserve"> và cuộn cảm thuần có độ tự cảm L. Máy này thu được sóng điện từ có bước sóng 20 m. Để thu </w:t>
      </w:r>
      <w:r w:rsidRPr="00127405">
        <w:rPr>
          <w:spacing w:val="-2"/>
          <w:szCs w:val="24"/>
          <w:lang w:val="it-IT"/>
        </w:rPr>
        <w:t>được sóng điện từ có bước sóng 60 m, phải mắc song song với tụ điện C</w:t>
      </w:r>
      <w:r w:rsidRPr="00127405">
        <w:rPr>
          <w:spacing w:val="-2"/>
          <w:szCs w:val="24"/>
          <w:vertAlign w:val="subscript"/>
          <w:lang w:val="it-IT"/>
        </w:rPr>
        <w:t>0</w:t>
      </w:r>
      <w:r w:rsidRPr="00127405">
        <w:rPr>
          <w:spacing w:val="-2"/>
          <w:szCs w:val="24"/>
          <w:lang w:val="it-IT"/>
        </w:rPr>
        <w:t xml:space="preserve"> của mạch dao động một tụ </w:t>
      </w:r>
      <w:r w:rsidRPr="00127405">
        <w:rPr>
          <w:spacing w:val="-3"/>
          <w:szCs w:val="24"/>
          <w:lang w:val="it-IT"/>
        </w:rPr>
        <w:t xml:space="preserve">điện có điện dung </w:t>
      </w:r>
    </w:p>
    <w:p w:rsidR="00D7612C" w:rsidRPr="00127405" w:rsidRDefault="00D7612C" w:rsidP="00D7612C">
      <w:pPr>
        <w:tabs>
          <w:tab w:val="left" w:pos="240"/>
        </w:tabs>
        <w:jc w:val="both"/>
        <w:rPr>
          <w:spacing w:val="-3"/>
          <w:szCs w:val="24"/>
          <w:lang w:val="it-IT"/>
        </w:rPr>
      </w:pPr>
      <w:r w:rsidRPr="00127405">
        <w:rPr>
          <w:spacing w:val="-3"/>
          <w:szCs w:val="24"/>
          <w:lang w:val="it-IT"/>
        </w:rPr>
        <w:t>A. C = C</w:t>
      </w:r>
      <w:r w:rsidRPr="00127405">
        <w:rPr>
          <w:spacing w:val="-3"/>
          <w:szCs w:val="24"/>
          <w:vertAlign w:val="subscript"/>
          <w:lang w:val="it-IT"/>
        </w:rPr>
        <w:t>0</w:t>
      </w:r>
      <w:r w:rsidRPr="00127405">
        <w:rPr>
          <w:spacing w:val="-3"/>
          <w:szCs w:val="24"/>
          <w:lang w:val="it-IT"/>
        </w:rPr>
        <w:t>.               B. C = 2C</w:t>
      </w:r>
      <w:r w:rsidRPr="00127405">
        <w:rPr>
          <w:spacing w:val="-3"/>
          <w:szCs w:val="24"/>
          <w:vertAlign w:val="subscript"/>
          <w:lang w:val="it-IT"/>
        </w:rPr>
        <w:t>0</w:t>
      </w:r>
      <w:r w:rsidRPr="00127405">
        <w:rPr>
          <w:spacing w:val="-3"/>
          <w:szCs w:val="24"/>
          <w:lang w:val="it-IT"/>
        </w:rPr>
        <w:t>.</w:t>
      </w:r>
      <w:r w:rsidRPr="00127405">
        <w:rPr>
          <w:spacing w:val="-3"/>
          <w:szCs w:val="24"/>
          <w:lang w:val="it-IT"/>
        </w:rPr>
        <w:tab/>
      </w:r>
    </w:p>
    <w:p w:rsidR="00D7612C" w:rsidRPr="00127405" w:rsidRDefault="00D7612C" w:rsidP="00D7612C">
      <w:pPr>
        <w:tabs>
          <w:tab w:val="left" w:pos="240"/>
        </w:tabs>
        <w:jc w:val="both"/>
        <w:rPr>
          <w:spacing w:val="-3"/>
          <w:szCs w:val="24"/>
          <w:lang w:val="it-IT"/>
        </w:rPr>
      </w:pPr>
      <w:r w:rsidRPr="00127405">
        <w:rPr>
          <w:spacing w:val="-3"/>
          <w:szCs w:val="24"/>
          <w:lang w:val="it-IT"/>
        </w:rPr>
        <w:t>C. C = 8C</w:t>
      </w:r>
      <w:r w:rsidRPr="00127405">
        <w:rPr>
          <w:spacing w:val="-3"/>
          <w:szCs w:val="24"/>
          <w:vertAlign w:val="subscript"/>
          <w:lang w:val="it-IT"/>
        </w:rPr>
        <w:t>0</w:t>
      </w:r>
      <w:r w:rsidRPr="00127405">
        <w:rPr>
          <w:spacing w:val="-3"/>
          <w:szCs w:val="24"/>
          <w:lang w:val="it-IT"/>
        </w:rPr>
        <w:t>.</w:t>
      </w:r>
      <w:r w:rsidRPr="00127405">
        <w:rPr>
          <w:spacing w:val="-3"/>
          <w:szCs w:val="24"/>
          <w:lang w:val="it-IT"/>
        </w:rPr>
        <w:tab/>
        <w:t xml:space="preserve">         D. C = 4C</w:t>
      </w:r>
      <w:r w:rsidRPr="00127405">
        <w:rPr>
          <w:spacing w:val="-3"/>
          <w:szCs w:val="24"/>
          <w:vertAlign w:val="subscript"/>
          <w:lang w:val="it-IT"/>
        </w:rPr>
        <w:t>0</w:t>
      </w:r>
      <w:r w:rsidRPr="00127405">
        <w:rPr>
          <w:spacing w:val="-3"/>
          <w:szCs w:val="24"/>
          <w:lang w:val="it-IT"/>
        </w:rPr>
        <w:t>.</w:t>
      </w:r>
    </w:p>
    <w:p w:rsidR="00D7612C" w:rsidRPr="00127405" w:rsidRDefault="00D7612C" w:rsidP="00D7612C">
      <w:pPr>
        <w:tabs>
          <w:tab w:val="left" w:pos="540"/>
        </w:tabs>
        <w:jc w:val="both"/>
        <w:rPr>
          <w:szCs w:val="24"/>
          <w:lang w:val="it-IT"/>
        </w:rPr>
      </w:pPr>
      <w:r w:rsidRPr="00127405">
        <w:rPr>
          <w:b/>
          <w:bCs/>
          <w:szCs w:val="24"/>
          <w:lang w:val="pt-BR"/>
        </w:rPr>
        <w:t>6</w:t>
      </w:r>
      <w:r w:rsidRPr="00127405">
        <w:rPr>
          <w:b/>
          <w:i/>
          <w:szCs w:val="24"/>
          <w:lang w:val="it-IT"/>
        </w:rPr>
        <w:t>(ĐH – CĐ 2010)</w:t>
      </w:r>
      <w:r w:rsidRPr="00127405">
        <w:rPr>
          <w:szCs w:val="24"/>
          <w:lang w:val="it-IT"/>
        </w:rPr>
        <w:t xml:space="preserve"> Mạch dao động lý tưởng gồm cuộn cảm thuần có độ tự cảm L không đổi và có tụ điện có điện dung C thay đổi được. Khi </w:t>
      </w:r>
      <w:r w:rsidRPr="00127405">
        <w:rPr>
          <w:position w:val="-12"/>
          <w:szCs w:val="24"/>
        </w:rPr>
        <w:object w:dxaOrig="680" w:dyaOrig="360">
          <v:shape id="_x0000_i1122" type="#_x0000_t75" style="width:34pt;height:18pt" o:ole="">
            <v:imagedata r:id="rId196" o:title=""/>
          </v:shape>
          <o:OLEObject Type="Embed" ProgID="Equation.DSMT4" ShapeID="_x0000_i1122" DrawAspect="Content" ObjectID="_1647632636" r:id="rId197"/>
        </w:object>
      </w:r>
      <w:r w:rsidRPr="00127405">
        <w:rPr>
          <w:szCs w:val="24"/>
          <w:lang w:val="it-IT"/>
        </w:rPr>
        <w:t xml:space="preserve"> thì tần số dao động riêng của mạch bằng 30 </w:t>
      </w:r>
      <w:r w:rsidRPr="00127405">
        <w:rPr>
          <w:szCs w:val="24"/>
          <w:lang w:val="it-IT"/>
        </w:rPr>
        <w:lastRenderedPageBreak/>
        <w:t xml:space="preserve">kHz và khi </w:t>
      </w:r>
      <w:r w:rsidRPr="00127405">
        <w:rPr>
          <w:position w:val="-12"/>
          <w:szCs w:val="24"/>
        </w:rPr>
        <w:object w:dxaOrig="700" w:dyaOrig="360">
          <v:shape id="_x0000_i1123" type="#_x0000_t75" style="width:35pt;height:18pt" o:ole="">
            <v:imagedata r:id="rId198" o:title=""/>
          </v:shape>
          <o:OLEObject Type="Embed" ProgID="Equation.DSMT4" ShapeID="_x0000_i1123" DrawAspect="Content" ObjectID="_1647632637" r:id="rId199"/>
        </w:object>
      </w:r>
      <w:r w:rsidRPr="00127405">
        <w:rPr>
          <w:szCs w:val="24"/>
          <w:lang w:val="it-IT"/>
        </w:rPr>
        <w:t xml:space="preserve"> thì tần  số dao động riêng của mạch bằng 40 kHz. Nếu </w:t>
      </w:r>
      <w:r w:rsidRPr="00127405">
        <w:rPr>
          <w:position w:val="-30"/>
          <w:szCs w:val="24"/>
        </w:rPr>
        <w:object w:dxaOrig="1219" w:dyaOrig="680">
          <v:shape id="_x0000_i1124" type="#_x0000_t75" style="width:61pt;height:34pt" o:ole="">
            <v:imagedata r:id="rId200" o:title=""/>
          </v:shape>
          <o:OLEObject Type="Embed" ProgID="Equation.DSMT4" ShapeID="_x0000_i1124" DrawAspect="Content" ObjectID="_1647632638" r:id="rId201"/>
        </w:object>
      </w:r>
      <w:r w:rsidRPr="00127405">
        <w:rPr>
          <w:szCs w:val="24"/>
          <w:lang w:val="it-IT"/>
        </w:rPr>
        <w:t xml:space="preserve"> thì tần số dao động riêng của mạch bằng </w:t>
      </w:r>
    </w:p>
    <w:p w:rsidR="00D7612C" w:rsidRPr="00127405" w:rsidRDefault="00D7612C" w:rsidP="00D7612C">
      <w:pPr>
        <w:tabs>
          <w:tab w:val="left" w:pos="240"/>
        </w:tabs>
        <w:jc w:val="both"/>
        <w:rPr>
          <w:szCs w:val="24"/>
          <w:lang w:val="de-DE"/>
        </w:rPr>
      </w:pPr>
      <w:r w:rsidRPr="00127405">
        <w:rPr>
          <w:szCs w:val="24"/>
          <w:lang w:val="it-IT"/>
        </w:rPr>
        <w:t>A. 50 kHz.</w:t>
      </w:r>
      <w:r w:rsidRPr="00127405">
        <w:rPr>
          <w:szCs w:val="24"/>
          <w:lang w:val="it-IT"/>
        </w:rPr>
        <w:tab/>
      </w:r>
      <w:r w:rsidRPr="00127405">
        <w:rPr>
          <w:szCs w:val="24"/>
          <w:lang w:val="it-IT"/>
        </w:rPr>
        <w:tab/>
      </w:r>
      <w:r w:rsidRPr="00127405">
        <w:rPr>
          <w:szCs w:val="24"/>
          <w:lang w:val="de-DE"/>
        </w:rPr>
        <w:t>B. 24 kHz.</w:t>
      </w:r>
      <w:r w:rsidRPr="00127405">
        <w:rPr>
          <w:szCs w:val="24"/>
          <w:lang w:val="de-DE"/>
        </w:rPr>
        <w:tab/>
      </w:r>
    </w:p>
    <w:p w:rsidR="00D7612C" w:rsidRPr="00127405" w:rsidRDefault="00D7612C" w:rsidP="00D7612C">
      <w:pPr>
        <w:tabs>
          <w:tab w:val="left" w:pos="240"/>
        </w:tabs>
        <w:jc w:val="both"/>
        <w:rPr>
          <w:szCs w:val="24"/>
          <w:lang w:val="de-DE"/>
        </w:rPr>
      </w:pPr>
      <w:r w:rsidRPr="00127405">
        <w:rPr>
          <w:szCs w:val="24"/>
          <w:lang w:val="de-DE"/>
        </w:rPr>
        <w:t>C. 70 kHz.</w:t>
      </w:r>
      <w:r w:rsidRPr="00127405">
        <w:rPr>
          <w:szCs w:val="24"/>
          <w:lang w:val="de-DE"/>
        </w:rPr>
        <w:tab/>
        <w:t xml:space="preserve">              D. 10 kHz.</w:t>
      </w:r>
    </w:p>
    <w:p w:rsidR="00D7612C" w:rsidRPr="00127405" w:rsidRDefault="00D7612C" w:rsidP="00D7612C">
      <w:pPr>
        <w:tabs>
          <w:tab w:val="left" w:pos="540"/>
          <w:tab w:val="left" w:pos="1560"/>
          <w:tab w:val="left" w:pos="4680"/>
          <w:tab w:val="left" w:pos="7020"/>
        </w:tabs>
        <w:jc w:val="both"/>
        <w:rPr>
          <w:szCs w:val="24"/>
        </w:rPr>
      </w:pPr>
      <w:r w:rsidRPr="00127405">
        <w:rPr>
          <w:b/>
          <w:szCs w:val="24"/>
        </w:rPr>
        <w:t>7</w:t>
      </w:r>
      <w:r w:rsidRPr="00127405">
        <w:rPr>
          <w:szCs w:val="24"/>
        </w:rPr>
        <w:t xml:space="preserve">.Một mạch dao động gồm một cuộn cảm thuần có độ tự cảm xác định và một tụ điện là tụ xoay, có điện dung thay đổi được theo quy luật hàm số bậc nhất của góc xoay </w:t>
      </w:r>
      <w:r w:rsidRPr="00127405">
        <w:rPr>
          <w:position w:val="-6"/>
          <w:szCs w:val="24"/>
        </w:rPr>
        <w:object w:dxaOrig="240" w:dyaOrig="220">
          <v:shape id="_x0000_i1125" type="#_x0000_t75" style="width:12pt;height:10.5pt" o:ole="">
            <v:imagedata r:id="rId202" o:title=""/>
          </v:shape>
          <o:OLEObject Type="Embed" ProgID="Equation.DSMT4" ShapeID="_x0000_i1125" DrawAspect="Content" ObjectID="_1647632639" r:id="rId203"/>
        </w:object>
      </w:r>
      <w:r w:rsidRPr="00127405">
        <w:rPr>
          <w:szCs w:val="24"/>
        </w:rPr>
        <w:t xml:space="preserve"> của bản linh động. Khi </w:t>
      </w:r>
      <w:r w:rsidRPr="00127405">
        <w:rPr>
          <w:position w:val="-6"/>
          <w:szCs w:val="24"/>
        </w:rPr>
        <w:object w:dxaOrig="240" w:dyaOrig="220">
          <v:shape id="_x0000_i1126" type="#_x0000_t75" style="width:12pt;height:10.5pt" o:ole="">
            <v:imagedata r:id="rId202" o:title=""/>
          </v:shape>
          <o:OLEObject Type="Embed" ProgID="Equation.DSMT4" ShapeID="_x0000_i1126" DrawAspect="Content" ObjectID="_1647632640" r:id="rId204"/>
        </w:object>
      </w:r>
      <w:r w:rsidRPr="00127405">
        <w:rPr>
          <w:szCs w:val="24"/>
        </w:rPr>
        <w:t xml:space="preserve"> = 0</w:t>
      </w:r>
      <w:r w:rsidRPr="00127405">
        <w:rPr>
          <w:szCs w:val="24"/>
          <w:vertAlign w:val="superscript"/>
        </w:rPr>
        <w:t>0</w:t>
      </w:r>
      <w:r w:rsidRPr="00127405">
        <w:rPr>
          <w:szCs w:val="24"/>
        </w:rPr>
        <w:t xml:space="preserve">, tần số dao động riêng của mạch là 3 MHz. Khi </w:t>
      </w:r>
      <w:r w:rsidRPr="00127405">
        <w:rPr>
          <w:position w:val="-6"/>
          <w:szCs w:val="24"/>
        </w:rPr>
        <w:object w:dxaOrig="240" w:dyaOrig="220">
          <v:shape id="_x0000_i1127" type="#_x0000_t75" style="width:12pt;height:10.5pt" o:ole="">
            <v:imagedata r:id="rId202" o:title=""/>
          </v:shape>
          <o:OLEObject Type="Embed" ProgID="Equation.DSMT4" ShapeID="_x0000_i1127" DrawAspect="Content" ObjectID="_1647632641" r:id="rId205"/>
        </w:object>
      </w:r>
      <w:r w:rsidRPr="00127405">
        <w:rPr>
          <w:szCs w:val="24"/>
        </w:rPr>
        <w:t>=120</w:t>
      </w:r>
      <w:r w:rsidRPr="00127405">
        <w:rPr>
          <w:szCs w:val="24"/>
          <w:vertAlign w:val="superscript"/>
        </w:rPr>
        <w:t>0</w:t>
      </w:r>
      <w:r w:rsidRPr="00127405">
        <w:rPr>
          <w:szCs w:val="24"/>
        </w:rPr>
        <w:t xml:space="preserve">, tần số dao động riêng của mạch là 1MHz. Để mạch này có tần số dao động riêng bằng 1,5 MHz thì </w:t>
      </w:r>
      <w:r w:rsidRPr="00127405">
        <w:rPr>
          <w:position w:val="-6"/>
          <w:szCs w:val="24"/>
        </w:rPr>
        <w:object w:dxaOrig="240" w:dyaOrig="220">
          <v:shape id="_x0000_i1128" type="#_x0000_t75" style="width:12pt;height:10.5pt" o:ole="">
            <v:imagedata r:id="rId202" o:title=""/>
          </v:shape>
          <o:OLEObject Type="Embed" ProgID="Equation.DSMT4" ShapeID="_x0000_i1128" DrawAspect="Content" ObjectID="_1647632642" r:id="rId206"/>
        </w:object>
      </w:r>
      <w:r w:rsidRPr="00127405">
        <w:rPr>
          <w:szCs w:val="24"/>
        </w:rPr>
        <w:t xml:space="preserve"> bằng:   </w:t>
      </w:r>
    </w:p>
    <w:p w:rsidR="00D7612C" w:rsidRPr="00127405" w:rsidRDefault="00D7612C" w:rsidP="00D7612C">
      <w:pPr>
        <w:pStyle w:val="ListParagraph"/>
        <w:tabs>
          <w:tab w:val="left" w:pos="540"/>
          <w:tab w:val="left" w:pos="2700"/>
          <w:tab w:val="left" w:pos="4680"/>
          <w:tab w:val="left" w:pos="7020"/>
        </w:tabs>
        <w:ind w:left="450"/>
        <w:jc w:val="both"/>
        <w:rPr>
          <w:szCs w:val="24"/>
        </w:rPr>
      </w:pPr>
      <w:r w:rsidRPr="00127405">
        <w:rPr>
          <w:szCs w:val="24"/>
        </w:rPr>
        <w:t>A. 30</w:t>
      </w:r>
      <w:r w:rsidRPr="00127405">
        <w:rPr>
          <w:szCs w:val="24"/>
          <w:vertAlign w:val="superscript"/>
        </w:rPr>
        <w:t>0</w:t>
      </w:r>
      <w:r w:rsidRPr="00127405">
        <w:rPr>
          <w:szCs w:val="24"/>
        </w:rPr>
        <w:tab/>
      </w:r>
    </w:p>
    <w:p w:rsidR="00D7612C" w:rsidRPr="00127405" w:rsidRDefault="00D7612C" w:rsidP="00D7612C">
      <w:pPr>
        <w:pStyle w:val="ListParagraph"/>
        <w:tabs>
          <w:tab w:val="left" w:pos="540"/>
          <w:tab w:val="left" w:pos="2700"/>
          <w:tab w:val="left" w:pos="4680"/>
          <w:tab w:val="left" w:pos="7020"/>
        </w:tabs>
        <w:ind w:left="450"/>
        <w:jc w:val="both"/>
        <w:rPr>
          <w:szCs w:val="24"/>
        </w:rPr>
      </w:pPr>
      <w:r w:rsidRPr="00127405">
        <w:rPr>
          <w:szCs w:val="24"/>
        </w:rPr>
        <w:t>B. 45</w:t>
      </w:r>
      <w:r w:rsidRPr="00127405">
        <w:rPr>
          <w:szCs w:val="24"/>
          <w:vertAlign w:val="superscript"/>
        </w:rPr>
        <w:t>0</w:t>
      </w:r>
      <w:r w:rsidRPr="00127405">
        <w:rPr>
          <w:szCs w:val="24"/>
        </w:rPr>
        <w:tab/>
      </w:r>
    </w:p>
    <w:p w:rsidR="00D7612C" w:rsidRPr="00127405" w:rsidRDefault="00D7612C" w:rsidP="00D7612C">
      <w:pPr>
        <w:pStyle w:val="ListParagraph"/>
        <w:tabs>
          <w:tab w:val="left" w:pos="540"/>
          <w:tab w:val="left" w:pos="2700"/>
          <w:tab w:val="left" w:pos="4680"/>
          <w:tab w:val="left" w:pos="7020"/>
        </w:tabs>
        <w:ind w:left="450"/>
        <w:jc w:val="both"/>
        <w:rPr>
          <w:szCs w:val="24"/>
        </w:rPr>
      </w:pPr>
      <w:r w:rsidRPr="00127405">
        <w:rPr>
          <w:szCs w:val="24"/>
        </w:rPr>
        <w:t>C. 60</w:t>
      </w:r>
      <w:r w:rsidRPr="00127405">
        <w:rPr>
          <w:szCs w:val="24"/>
          <w:vertAlign w:val="superscript"/>
        </w:rPr>
        <w:t>0</w:t>
      </w:r>
      <w:r w:rsidRPr="00127405">
        <w:rPr>
          <w:szCs w:val="24"/>
        </w:rPr>
        <w:tab/>
      </w:r>
    </w:p>
    <w:p w:rsidR="00D7612C" w:rsidRPr="00127405" w:rsidRDefault="00D7612C" w:rsidP="00D7612C">
      <w:pPr>
        <w:pStyle w:val="ListParagraph"/>
        <w:tabs>
          <w:tab w:val="left" w:pos="540"/>
          <w:tab w:val="left" w:pos="2700"/>
          <w:tab w:val="left" w:pos="4680"/>
          <w:tab w:val="left" w:pos="7020"/>
        </w:tabs>
        <w:ind w:left="450"/>
        <w:jc w:val="both"/>
        <w:rPr>
          <w:szCs w:val="24"/>
        </w:rPr>
      </w:pPr>
      <w:r w:rsidRPr="00127405">
        <w:rPr>
          <w:szCs w:val="24"/>
        </w:rPr>
        <w:t>D.90</w:t>
      </w:r>
      <w:r w:rsidRPr="00127405">
        <w:rPr>
          <w:szCs w:val="24"/>
          <w:vertAlign w:val="superscript"/>
        </w:rPr>
        <w:t>0</w:t>
      </w:r>
    </w:p>
    <w:p w:rsidR="00D7612C" w:rsidRPr="00127405" w:rsidRDefault="00D7612C" w:rsidP="00D7612C">
      <w:pPr>
        <w:rPr>
          <w:szCs w:val="24"/>
          <w:lang w:val="pl-PL"/>
        </w:rPr>
      </w:pPr>
      <w:r w:rsidRPr="00127405">
        <w:rPr>
          <w:b/>
          <w:szCs w:val="24"/>
        </w:rPr>
        <w:t>8.</w:t>
      </w:r>
      <w:r w:rsidRPr="00127405">
        <w:rPr>
          <w:szCs w:val="24"/>
          <w:lang w:val="pl-PL"/>
        </w:rPr>
        <w:t xml:space="preserve">Mạch chọn sóng của  một máy thu vô tuyến gồm một cuộn dây có độ tự cảm </w:t>
      </w:r>
      <w:r w:rsidRPr="00127405">
        <w:rPr>
          <w:position w:val="-24"/>
          <w:szCs w:val="24"/>
        </w:rPr>
        <w:object w:dxaOrig="1140" w:dyaOrig="620">
          <v:shape id="_x0000_i1129" type="#_x0000_t75" style="width:56.5pt;height:31pt" o:ole="">
            <v:imagedata r:id="rId207" o:title=""/>
          </v:shape>
          <o:OLEObject Type="Embed" ProgID="Equation.3" ShapeID="_x0000_i1129" DrawAspect="Content" ObjectID="_1647632643" r:id="rId208"/>
        </w:object>
      </w:r>
      <w:r w:rsidRPr="00127405">
        <w:rPr>
          <w:szCs w:val="24"/>
          <w:lang w:val="pl-PL"/>
        </w:rPr>
        <w:t xml:space="preserve"> và một tụ xoay. Tính điện dung của tụ để thu được sóng điện từ có bước sóng 20m ?</w:t>
      </w:r>
    </w:p>
    <w:p w:rsidR="00D7612C" w:rsidRPr="00127405" w:rsidRDefault="00D7612C" w:rsidP="00D7612C">
      <w:pPr>
        <w:rPr>
          <w:szCs w:val="24"/>
          <w:lang w:val="pl-PL"/>
        </w:rPr>
      </w:pPr>
    </w:p>
    <w:p w:rsidR="00D7612C" w:rsidRPr="00127405" w:rsidRDefault="00D7612C" w:rsidP="00D7612C">
      <w:pPr>
        <w:pStyle w:val="tenb"/>
        <w:spacing w:before="0" w:after="0"/>
        <w:jc w:val="both"/>
        <w:rPr>
          <w:rFonts w:ascii="Times New Roman" w:hAnsi="Times New Roman"/>
          <w:b w:val="0"/>
          <w:sz w:val="26"/>
          <w:szCs w:val="24"/>
          <w:lang w:val="de-DE"/>
        </w:rPr>
      </w:pPr>
      <w:r w:rsidRPr="00127405">
        <w:rPr>
          <w:rFonts w:ascii="Times New Roman" w:hAnsi="Times New Roman"/>
          <w:b w:val="0"/>
          <w:sz w:val="26"/>
          <w:szCs w:val="24"/>
          <w:lang w:val="de-DE"/>
        </w:rPr>
        <w:t>A. 120pF</w:t>
      </w:r>
      <w:r w:rsidRPr="00127405">
        <w:rPr>
          <w:rFonts w:ascii="Times New Roman" w:hAnsi="Times New Roman"/>
          <w:b w:val="0"/>
          <w:sz w:val="26"/>
          <w:szCs w:val="24"/>
          <w:lang w:val="de-DE"/>
        </w:rPr>
        <w:tab/>
      </w:r>
      <w:r w:rsidRPr="00127405">
        <w:rPr>
          <w:rFonts w:ascii="Times New Roman" w:hAnsi="Times New Roman"/>
          <w:b w:val="0"/>
          <w:sz w:val="26"/>
          <w:szCs w:val="24"/>
          <w:lang w:val="de-DE"/>
        </w:rPr>
        <w:tab/>
        <w:t>B. 65,5pF</w:t>
      </w:r>
      <w:r w:rsidRPr="00127405">
        <w:rPr>
          <w:rFonts w:ascii="Times New Roman" w:hAnsi="Times New Roman"/>
          <w:b w:val="0"/>
          <w:sz w:val="26"/>
          <w:szCs w:val="24"/>
          <w:lang w:val="de-DE"/>
        </w:rPr>
        <w:tab/>
      </w:r>
      <w:r w:rsidRPr="00127405">
        <w:rPr>
          <w:rFonts w:ascii="Times New Roman" w:hAnsi="Times New Roman"/>
          <w:b w:val="0"/>
          <w:sz w:val="26"/>
          <w:szCs w:val="24"/>
          <w:lang w:val="de-DE"/>
        </w:rPr>
        <w:tab/>
      </w:r>
    </w:p>
    <w:p w:rsidR="00D7612C" w:rsidRPr="00127405" w:rsidRDefault="00D7612C" w:rsidP="00D7612C">
      <w:pPr>
        <w:pStyle w:val="tenb"/>
        <w:spacing w:before="0" w:after="0"/>
        <w:jc w:val="both"/>
        <w:rPr>
          <w:rFonts w:ascii="Times New Roman" w:hAnsi="Times New Roman"/>
          <w:b w:val="0"/>
          <w:sz w:val="26"/>
          <w:szCs w:val="24"/>
          <w:lang w:val="de-DE"/>
        </w:rPr>
      </w:pPr>
      <w:r w:rsidRPr="00127405">
        <w:rPr>
          <w:rFonts w:ascii="Times New Roman" w:hAnsi="Times New Roman"/>
          <w:b w:val="0"/>
          <w:sz w:val="26"/>
          <w:szCs w:val="24"/>
          <w:lang w:val="de-DE"/>
        </w:rPr>
        <w:t>C. 64,5pF</w:t>
      </w:r>
      <w:r w:rsidRPr="00127405">
        <w:rPr>
          <w:rFonts w:ascii="Times New Roman" w:hAnsi="Times New Roman"/>
          <w:b w:val="0"/>
          <w:sz w:val="26"/>
          <w:szCs w:val="24"/>
          <w:lang w:val="de-DE"/>
        </w:rPr>
        <w:tab/>
      </w:r>
      <w:r w:rsidRPr="00127405">
        <w:rPr>
          <w:rFonts w:ascii="Times New Roman" w:hAnsi="Times New Roman"/>
          <w:b w:val="0"/>
          <w:sz w:val="26"/>
          <w:szCs w:val="24"/>
          <w:lang w:val="de-DE"/>
        </w:rPr>
        <w:tab/>
        <w:t>D. 150pF</w:t>
      </w:r>
    </w:p>
    <w:p w:rsidR="00D7612C" w:rsidRPr="00127405" w:rsidRDefault="00D7612C" w:rsidP="00D7612C">
      <w:pPr>
        <w:tabs>
          <w:tab w:val="left" w:pos="720"/>
          <w:tab w:val="left" w:pos="840"/>
        </w:tabs>
        <w:rPr>
          <w:szCs w:val="24"/>
        </w:rPr>
      </w:pPr>
      <w:r w:rsidRPr="00127405">
        <w:rPr>
          <w:b/>
          <w:szCs w:val="24"/>
        </w:rPr>
        <w:t xml:space="preserve">9. </w:t>
      </w:r>
      <w:r w:rsidRPr="00127405">
        <w:rPr>
          <w:szCs w:val="24"/>
        </w:rPr>
        <w:t xml:space="preserve">Mạch chọn sóng của một máy thu vô tuyến điện gồm một cuộn thuần cảm có độ tự cảm </w:t>
      </w:r>
      <w:r w:rsidRPr="00127405">
        <w:rPr>
          <w:position w:val="-10"/>
          <w:szCs w:val="24"/>
        </w:rPr>
        <w:object w:dxaOrig="1060" w:dyaOrig="320">
          <v:shape id="_x0000_i1130" type="#_x0000_t75" style="width:53.5pt;height:15.5pt" o:ole="">
            <v:imagedata r:id="rId209" o:title=""/>
          </v:shape>
          <o:OLEObject Type="Embed" ProgID="Equation.DSMT4" ShapeID="_x0000_i1130" DrawAspect="Content" ObjectID="_1647632644" r:id="rId210"/>
        </w:object>
      </w:r>
      <w:r w:rsidRPr="00127405">
        <w:rPr>
          <w:szCs w:val="24"/>
        </w:rPr>
        <w:t xml:space="preserve"> và một tụ điện có điện dung C = 4,8 pF. Mạch này có thể thu được sóng điện từ có bước sóng là........................................................................................................................................</w:t>
      </w:r>
      <w:r w:rsidRPr="00127405">
        <w:rPr>
          <w:szCs w:val="24"/>
        </w:rPr>
        <w:br/>
        <w:t xml:space="preserve">A. 22,6 m. </w:t>
      </w:r>
      <w:r w:rsidRPr="00127405">
        <w:rPr>
          <w:szCs w:val="24"/>
        </w:rPr>
        <w:tab/>
        <w:t xml:space="preserve">B. 2,26 m. </w:t>
      </w:r>
      <w:r w:rsidRPr="00127405">
        <w:rPr>
          <w:szCs w:val="24"/>
        </w:rPr>
        <w:tab/>
      </w:r>
      <w:r w:rsidRPr="00127405">
        <w:rPr>
          <w:szCs w:val="24"/>
        </w:rPr>
        <w:tab/>
      </w:r>
    </w:p>
    <w:p w:rsidR="00D7612C" w:rsidRPr="00127405" w:rsidRDefault="00D7612C" w:rsidP="00D7612C">
      <w:pPr>
        <w:tabs>
          <w:tab w:val="left" w:pos="720"/>
          <w:tab w:val="left" w:pos="840"/>
        </w:tabs>
        <w:rPr>
          <w:szCs w:val="24"/>
        </w:rPr>
      </w:pPr>
      <w:r w:rsidRPr="00127405">
        <w:rPr>
          <w:szCs w:val="24"/>
        </w:rPr>
        <w:t xml:space="preserve">C. 226 m.      D. 2260 m. </w:t>
      </w:r>
      <w:r w:rsidRPr="00127405">
        <w:rPr>
          <w:szCs w:val="24"/>
          <w:lang w:val="pl-PL"/>
        </w:rPr>
        <w:tab/>
      </w:r>
    </w:p>
    <w:p w:rsidR="00D7612C" w:rsidRPr="00127405" w:rsidRDefault="00D7612C" w:rsidP="00D7612C">
      <w:pPr>
        <w:pStyle w:val="tenb"/>
        <w:spacing w:before="0" w:after="0"/>
        <w:rPr>
          <w:rFonts w:ascii="Times New Roman" w:hAnsi="Times New Roman"/>
          <w:b w:val="0"/>
          <w:sz w:val="26"/>
          <w:szCs w:val="24"/>
          <w:lang w:val="pl-PL"/>
        </w:rPr>
      </w:pPr>
      <w:r w:rsidRPr="00127405">
        <w:rPr>
          <w:rFonts w:ascii="Times New Roman" w:hAnsi="Times New Roman"/>
          <w:sz w:val="26"/>
          <w:szCs w:val="24"/>
        </w:rPr>
        <w:t>10.</w:t>
      </w:r>
      <w:r w:rsidRPr="00127405">
        <w:rPr>
          <w:rFonts w:ascii="Times New Roman" w:hAnsi="Times New Roman"/>
          <w:b w:val="0"/>
          <w:sz w:val="26"/>
          <w:szCs w:val="24"/>
          <w:lang w:val="pl-PL"/>
        </w:rPr>
        <w:t xml:space="preserve">Một mạch chọn sóng gồm cuộn dây có hệ số tự cảm không đổi và một tụ điện có điện dung biến thiên. Khi điện dung của tụ là 20nF thì mạch thu được bước sóng 40m. Nếu muốn thu được bước sóng 60m thì phải điều chỉnh điện dung của tụ:  </w:t>
      </w:r>
      <w:r w:rsidRPr="00127405">
        <w:rPr>
          <w:rFonts w:ascii="Times New Roman" w:hAnsi="Times New Roman"/>
          <w:b w:val="0"/>
          <w:sz w:val="26"/>
          <w:szCs w:val="24"/>
          <w:lang w:val="pl-PL"/>
        </w:rPr>
        <w:tab/>
      </w:r>
    </w:p>
    <w:p w:rsidR="00D7612C" w:rsidRPr="00127405" w:rsidRDefault="00D7612C" w:rsidP="00D7612C">
      <w:pPr>
        <w:jc w:val="both"/>
        <w:rPr>
          <w:szCs w:val="24"/>
          <w:lang w:val="pl-PL"/>
        </w:rPr>
      </w:pPr>
      <w:r w:rsidRPr="00127405">
        <w:rPr>
          <w:szCs w:val="24"/>
          <w:lang w:val="pl-PL"/>
        </w:rPr>
        <w:t xml:space="preserve">A. Giảm 4nF </w:t>
      </w:r>
      <w:r w:rsidRPr="00127405">
        <w:rPr>
          <w:szCs w:val="24"/>
          <w:lang w:val="pl-PL"/>
        </w:rPr>
        <w:tab/>
      </w:r>
      <w:r w:rsidRPr="00127405">
        <w:rPr>
          <w:szCs w:val="24"/>
          <w:lang w:val="pl-PL"/>
        </w:rPr>
        <w:tab/>
        <w:t>B. Giảm 6nF</w:t>
      </w:r>
      <w:r w:rsidRPr="00127405">
        <w:rPr>
          <w:szCs w:val="24"/>
          <w:lang w:val="pl-PL"/>
        </w:rPr>
        <w:tab/>
      </w:r>
      <w:r w:rsidRPr="00127405">
        <w:rPr>
          <w:szCs w:val="24"/>
          <w:lang w:val="pl-PL"/>
        </w:rPr>
        <w:tab/>
      </w:r>
    </w:p>
    <w:p w:rsidR="00D7612C" w:rsidRPr="00127405" w:rsidRDefault="00D7612C" w:rsidP="00D7612C">
      <w:pPr>
        <w:jc w:val="both"/>
        <w:rPr>
          <w:szCs w:val="24"/>
          <w:lang w:val="pl-PL"/>
        </w:rPr>
      </w:pPr>
      <w:r w:rsidRPr="00127405">
        <w:rPr>
          <w:szCs w:val="24"/>
          <w:lang w:val="pl-PL"/>
        </w:rPr>
        <w:t>C. Tăng thêm 25nF</w:t>
      </w:r>
      <w:r w:rsidRPr="00127405">
        <w:rPr>
          <w:szCs w:val="24"/>
          <w:lang w:val="pl-PL"/>
        </w:rPr>
        <w:tab/>
        <w:t>D. Tăng thêm 45nF</w:t>
      </w:r>
    </w:p>
    <w:p w:rsidR="00D7612C" w:rsidRPr="00127405" w:rsidRDefault="00D7612C" w:rsidP="00D7612C">
      <w:pPr>
        <w:spacing w:before="60"/>
        <w:jc w:val="both"/>
        <w:rPr>
          <w:szCs w:val="24"/>
          <w:lang w:val="de-DE"/>
        </w:rPr>
      </w:pPr>
      <w:r w:rsidRPr="00127405">
        <w:rPr>
          <w:b/>
          <w:szCs w:val="24"/>
        </w:rPr>
        <w:t xml:space="preserve">11. </w:t>
      </w:r>
      <w:r w:rsidRPr="00127405">
        <w:rPr>
          <w:szCs w:val="24"/>
          <w:lang w:val="de-DE"/>
        </w:rPr>
        <w:t>Mạch chọn sóng của một máy thu thanh gồm cuộn dây có độ tự cảm L = 2.10</w:t>
      </w:r>
      <w:r w:rsidRPr="00127405">
        <w:rPr>
          <w:szCs w:val="24"/>
          <w:vertAlign w:val="superscript"/>
          <w:lang w:val="de-DE"/>
        </w:rPr>
        <w:t>-6</w:t>
      </w:r>
      <w:r w:rsidRPr="00127405">
        <w:rPr>
          <w:szCs w:val="24"/>
          <w:lang w:val="de-DE"/>
        </w:rPr>
        <w:t xml:space="preserve"> H, điện trở thuần R = 0. Để máy thu thanh chỉ có thể thu được các sóng điện từ có bước sóng từ 57m đến 753m, người ta mắc tụ điện trong mạch trên bằng một tụ điện có điện dung biến thiên. Hỏi tụ điện này phải có điện dung trong khoảng nào?</w:t>
      </w:r>
    </w:p>
    <w:p w:rsidR="00D7612C" w:rsidRPr="00127405" w:rsidRDefault="00D7612C" w:rsidP="00D7612C">
      <w:pPr>
        <w:spacing w:before="60"/>
        <w:jc w:val="both"/>
        <w:rPr>
          <w:szCs w:val="24"/>
          <w:lang w:val="de-DE"/>
        </w:rPr>
      </w:pPr>
    </w:p>
    <w:p w:rsidR="00D7612C" w:rsidRPr="00127405" w:rsidRDefault="00D7612C" w:rsidP="00D7612C">
      <w:pPr>
        <w:jc w:val="both"/>
        <w:rPr>
          <w:szCs w:val="24"/>
          <w:lang w:val="de-DE"/>
        </w:rPr>
      </w:pPr>
      <w:r w:rsidRPr="00127405">
        <w:rPr>
          <w:szCs w:val="24"/>
          <w:lang w:val="de-DE"/>
        </w:rPr>
        <w:t>A. 2,05.10</w:t>
      </w:r>
      <w:r w:rsidRPr="00127405">
        <w:rPr>
          <w:szCs w:val="24"/>
          <w:vertAlign w:val="superscript"/>
          <w:lang w:val="de-DE"/>
        </w:rPr>
        <w:t>-7</w:t>
      </w:r>
      <w:r w:rsidRPr="00127405">
        <w:rPr>
          <w:szCs w:val="24"/>
          <w:lang w:val="de-DE"/>
        </w:rPr>
        <w:t>F ≤ C ≤ 14,36.10</w:t>
      </w:r>
      <w:r w:rsidRPr="00127405">
        <w:rPr>
          <w:szCs w:val="24"/>
          <w:vertAlign w:val="superscript"/>
          <w:lang w:val="de-DE"/>
        </w:rPr>
        <w:t>-7</w:t>
      </w:r>
      <w:r w:rsidRPr="00127405">
        <w:rPr>
          <w:szCs w:val="24"/>
          <w:lang w:val="de-DE"/>
        </w:rPr>
        <w:t>F</w:t>
      </w:r>
      <w:r w:rsidRPr="00127405">
        <w:rPr>
          <w:szCs w:val="24"/>
          <w:lang w:val="de-DE"/>
        </w:rPr>
        <w:tab/>
      </w:r>
      <w:r w:rsidRPr="00127405">
        <w:rPr>
          <w:szCs w:val="24"/>
          <w:lang w:val="de-DE"/>
        </w:rPr>
        <w:tab/>
      </w:r>
    </w:p>
    <w:p w:rsidR="00D7612C" w:rsidRPr="00127405" w:rsidRDefault="00D7612C" w:rsidP="00D7612C">
      <w:pPr>
        <w:jc w:val="both"/>
        <w:rPr>
          <w:szCs w:val="24"/>
          <w:lang w:val="de-DE"/>
        </w:rPr>
      </w:pPr>
      <w:r w:rsidRPr="00127405">
        <w:rPr>
          <w:szCs w:val="24"/>
          <w:lang w:val="de-DE"/>
        </w:rPr>
        <w:t>B. 0,45.10</w:t>
      </w:r>
      <w:r w:rsidRPr="00127405">
        <w:rPr>
          <w:szCs w:val="24"/>
          <w:vertAlign w:val="superscript"/>
          <w:lang w:val="de-DE"/>
        </w:rPr>
        <w:t>-9</w:t>
      </w:r>
      <w:r w:rsidRPr="00127405">
        <w:rPr>
          <w:szCs w:val="24"/>
          <w:lang w:val="de-DE"/>
        </w:rPr>
        <w:t>F ≤ C ≤ 79,7.10</w:t>
      </w:r>
      <w:r w:rsidRPr="00127405">
        <w:rPr>
          <w:szCs w:val="24"/>
          <w:vertAlign w:val="superscript"/>
          <w:lang w:val="de-DE"/>
        </w:rPr>
        <w:t>9</w:t>
      </w:r>
      <w:r w:rsidRPr="00127405">
        <w:rPr>
          <w:szCs w:val="24"/>
          <w:lang w:val="de-DE"/>
        </w:rPr>
        <w:t>F</w:t>
      </w:r>
      <w:r w:rsidRPr="00127405">
        <w:rPr>
          <w:szCs w:val="24"/>
          <w:lang w:val="de-DE"/>
        </w:rPr>
        <w:tab/>
      </w:r>
    </w:p>
    <w:p w:rsidR="00D7612C" w:rsidRPr="00127405" w:rsidRDefault="00D7612C" w:rsidP="00D7612C">
      <w:pPr>
        <w:tabs>
          <w:tab w:val="left" w:pos="270"/>
        </w:tabs>
        <w:jc w:val="both"/>
        <w:rPr>
          <w:szCs w:val="24"/>
          <w:lang w:val="de-DE"/>
        </w:rPr>
      </w:pPr>
      <w:r w:rsidRPr="00127405">
        <w:rPr>
          <w:szCs w:val="24"/>
          <w:lang w:val="de-DE"/>
        </w:rPr>
        <w:t>C. 3,91.10</w:t>
      </w:r>
      <w:r w:rsidRPr="00127405">
        <w:rPr>
          <w:szCs w:val="24"/>
          <w:vertAlign w:val="superscript"/>
          <w:lang w:val="de-DE"/>
        </w:rPr>
        <w:t>-10</w:t>
      </w:r>
      <w:r w:rsidRPr="00127405">
        <w:rPr>
          <w:szCs w:val="24"/>
          <w:lang w:val="de-DE"/>
        </w:rPr>
        <w:t>F ≤ C ≤ 60,3.10</w:t>
      </w:r>
      <w:r w:rsidRPr="00127405">
        <w:rPr>
          <w:szCs w:val="24"/>
          <w:vertAlign w:val="superscript"/>
          <w:lang w:val="de-DE"/>
        </w:rPr>
        <w:t>-10</w:t>
      </w:r>
      <w:r w:rsidRPr="00127405">
        <w:rPr>
          <w:szCs w:val="24"/>
          <w:lang w:val="de-DE"/>
        </w:rPr>
        <w:t>F</w:t>
      </w:r>
      <w:r w:rsidRPr="00127405">
        <w:rPr>
          <w:szCs w:val="24"/>
          <w:lang w:val="de-DE"/>
        </w:rPr>
        <w:tab/>
      </w:r>
      <w:r w:rsidRPr="00127405">
        <w:rPr>
          <w:szCs w:val="24"/>
          <w:lang w:val="de-DE"/>
        </w:rPr>
        <w:tab/>
      </w:r>
    </w:p>
    <w:p w:rsidR="00D7612C" w:rsidRPr="00127405" w:rsidRDefault="00D7612C" w:rsidP="00D7612C">
      <w:pPr>
        <w:tabs>
          <w:tab w:val="left" w:pos="270"/>
        </w:tabs>
        <w:jc w:val="both"/>
        <w:rPr>
          <w:szCs w:val="24"/>
          <w:lang w:val="de-DE"/>
        </w:rPr>
      </w:pPr>
      <w:r w:rsidRPr="00127405">
        <w:rPr>
          <w:szCs w:val="24"/>
          <w:lang w:val="de-DE"/>
        </w:rPr>
        <w:t>D. 0,12.10</w:t>
      </w:r>
      <w:r w:rsidRPr="00127405">
        <w:rPr>
          <w:szCs w:val="24"/>
          <w:vertAlign w:val="superscript"/>
          <w:lang w:val="de-DE"/>
        </w:rPr>
        <w:t>-8</w:t>
      </w:r>
      <w:r w:rsidRPr="00127405">
        <w:rPr>
          <w:szCs w:val="24"/>
          <w:lang w:val="de-DE"/>
        </w:rPr>
        <w:t>F ≤ C ≤ 26,4.10</w:t>
      </w:r>
      <w:r w:rsidRPr="00127405">
        <w:rPr>
          <w:szCs w:val="24"/>
          <w:vertAlign w:val="superscript"/>
          <w:lang w:val="de-DE"/>
        </w:rPr>
        <w:t>-8</w:t>
      </w:r>
      <w:r w:rsidRPr="00127405">
        <w:rPr>
          <w:szCs w:val="24"/>
          <w:lang w:val="de-DE"/>
        </w:rPr>
        <w:t>F</w:t>
      </w:r>
    </w:p>
    <w:p w:rsidR="00D7612C" w:rsidRPr="00127405" w:rsidRDefault="00D7612C" w:rsidP="00D7612C">
      <w:pPr>
        <w:tabs>
          <w:tab w:val="left" w:pos="270"/>
        </w:tabs>
        <w:jc w:val="both"/>
        <w:rPr>
          <w:szCs w:val="24"/>
        </w:rPr>
      </w:pPr>
      <w:r w:rsidRPr="00127405">
        <w:rPr>
          <w:b/>
          <w:szCs w:val="24"/>
        </w:rPr>
        <w:t>12.</w:t>
      </w:r>
      <w:r w:rsidRPr="00127405">
        <w:rPr>
          <w:szCs w:val="24"/>
        </w:rPr>
        <w:t xml:space="preserve"> Tính điện dung C của tụ để máy thu được sóng vô tuyến điện có bước sóng 30m. L=0,4mH</w:t>
      </w:r>
    </w:p>
    <w:p w:rsidR="00D7612C" w:rsidRPr="00127405" w:rsidRDefault="00D7612C" w:rsidP="00D7612C">
      <w:pPr>
        <w:tabs>
          <w:tab w:val="left" w:pos="270"/>
        </w:tabs>
        <w:jc w:val="both"/>
        <w:rPr>
          <w:szCs w:val="24"/>
        </w:rPr>
      </w:pPr>
      <w:r w:rsidRPr="00127405">
        <w:rPr>
          <w:szCs w:val="24"/>
        </w:rPr>
        <w:t>A. C = 0,633pF</w:t>
      </w:r>
      <w:r w:rsidRPr="00127405">
        <w:rPr>
          <w:szCs w:val="24"/>
        </w:rPr>
        <w:tab/>
        <w:t>B. C = 0,0633pF</w:t>
      </w:r>
    </w:p>
    <w:p w:rsidR="00D7612C" w:rsidRPr="00127405" w:rsidRDefault="00D7612C" w:rsidP="00D7612C">
      <w:pPr>
        <w:tabs>
          <w:tab w:val="left" w:pos="270"/>
        </w:tabs>
        <w:jc w:val="both"/>
        <w:rPr>
          <w:szCs w:val="24"/>
        </w:rPr>
      </w:pPr>
      <w:r w:rsidRPr="00127405">
        <w:rPr>
          <w:szCs w:val="24"/>
        </w:rPr>
        <w:t>C. C = 0,336pF</w:t>
      </w:r>
      <w:r w:rsidRPr="00127405">
        <w:rPr>
          <w:szCs w:val="24"/>
        </w:rPr>
        <w:tab/>
        <w:t>D. C = 0,463pF</w:t>
      </w:r>
    </w:p>
    <w:p w:rsidR="00D7612C" w:rsidRPr="00127405" w:rsidRDefault="00D7612C" w:rsidP="00D7612C">
      <w:pPr>
        <w:tabs>
          <w:tab w:val="left" w:pos="270"/>
        </w:tabs>
        <w:jc w:val="both"/>
        <w:rPr>
          <w:szCs w:val="24"/>
        </w:rPr>
      </w:pPr>
      <w:r w:rsidRPr="00127405">
        <w:rPr>
          <w:b/>
          <w:szCs w:val="24"/>
        </w:rPr>
        <w:t>13.</w:t>
      </w:r>
      <w:r w:rsidRPr="00127405">
        <w:rPr>
          <w:szCs w:val="24"/>
        </w:rPr>
        <w:t xml:space="preserve"> Một máy thu được sóng vô tuyến điện có tần số 1,5MHz,L=0,4mH điện dung của tụ có trị số :</w:t>
      </w:r>
    </w:p>
    <w:p w:rsidR="00D7612C" w:rsidRPr="00127405" w:rsidRDefault="00D7612C" w:rsidP="00D7612C">
      <w:pPr>
        <w:tabs>
          <w:tab w:val="left" w:pos="270"/>
        </w:tabs>
        <w:jc w:val="both"/>
        <w:rPr>
          <w:szCs w:val="24"/>
        </w:rPr>
      </w:pPr>
      <w:r w:rsidRPr="00127405">
        <w:rPr>
          <w:szCs w:val="24"/>
        </w:rPr>
        <w:t>A. 18,2pF</w:t>
      </w:r>
      <w:r w:rsidRPr="00127405">
        <w:rPr>
          <w:szCs w:val="24"/>
        </w:rPr>
        <w:tab/>
        <w:t>B. 1,82pF</w:t>
      </w:r>
      <w:r w:rsidRPr="00127405">
        <w:rPr>
          <w:szCs w:val="24"/>
        </w:rPr>
        <w:tab/>
      </w:r>
    </w:p>
    <w:p w:rsidR="00D7612C" w:rsidRPr="00127405" w:rsidRDefault="00D7612C" w:rsidP="00D7612C">
      <w:pPr>
        <w:tabs>
          <w:tab w:val="left" w:pos="270"/>
        </w:tabs>
        <w:jc w:val="both"/>
        <w:rPr>
          <w:szCs w:val="24"/>
        </w:rPr>
      </w:pPr>
      <w:r w:rsidRPr="00127405">
        <w:rPr>
          <w:szCs w:val="24"/>
        </w:rPr>
        <w:t>C. 28,1pF</w:t>
      </w:r>
      <w:r w:rsidRPr="00127405">
        <w:rPr>
          <w:szCs w:val="24"/>
        </w:rPr>
        <w:tab/>
        <w:t>D. 2,81pF</w:t>
      </w:r>
    </w:p>
    <w:p w:rsidR="00D7612C" w:rsidRPr="00127405" w:rsidRDefault="00D7612C" w:rsidP="00D7612C">
      <w:pPr>
        <w:tabs>
          <w:tab w:val="left" w:pos="270"/>
        </w:tabs>
        <w:jc w:val="both"/>
        <w:rPr>
          <w:szCs w:val="24"/>
        </w:rPr>
      </w:pPr>
      <w:r w:rsidRPr="00127405">
        <w:rPr>
          <w:b/>
          <w:szCs w:val="24"/>
        </w:rPr>
        <w:t>14.</w:t>
      </w:r>
      <w:r w:rsidRPr="00127405">
        <w:rPr>
          <w:szCs w:val="24"/>
        </w:rPr>
        <w:t xml:space="preserve"> Một máy phát cao tần phát ra dao động điện từ có tần số từ f</w:t>
      </w:r>
      <w:r w:rsidRPr="00127405">
        <w:rPr>
          <w:szCs w:val="24"/>
          <w:vertAlign w:val="subscript"/>
        </w:rPr>
        <w:t>1</w:t>
      </w:r>
      <w:r w:rsidRPr="00127405">
        <w:rPr>
          <w:szCs w:val="24"/>
        </w:rPr>
        <w:t xml:space="preserve"> = 6MHz đến tần số cao nhất f</w:t>
      </w:r>
      <w:r w:rsidRPr="00127405">
        <w:rPr>
          <w:szCs w:val="24"/>
          <w:vertAlign w:val="subscript"/>
        </w:rPr>
        <w:t>2</w:t>
      </w:r>
      <w:r w:rsidRPr="00127405">
        <w:rPr>
          <w:szCs w:val="24"/>
        </w:rPr>
        <w:t xml:space="preserve"> = 22MHz. Dải bước sóng của sóng điện từ do máy phát có thể phát ra từ :</w:t>
      </w:r>
    </w:p>
    <w:p w:rsidR="00D7612C" w:rsidRPr="00127405" w:rsidRDefault="00D7612C" w:rsidP="00D7612C">
      <w:pPr>
        <w:tabs>
          <w:tab w:val="left" w:pos="270"/>
        </w:tabs>
        <w:jc w:val="both"/>
        <w:rPr>
          <w:szCs w:val="24"/>
        </w:rPr>
      </w:pPr>
      <w:r w:rsidRPr="00127405">
        <w:rPr>
          <w:szCs w:val="24"/>
        </w:rPr>
        <w:t>A. Từ 13m đến 50 m</w:t>
      </w:r>
      <w:r w:rsidRPr="00127405">
        <w:rPr>
          <w:szCs w:val="24"/>
        </w:rPr>
        <w:tab/>
        <w:t>B. Từ 20 đến 50m</w:t>
      </w:r>
    </w:p>
    <w:p w:rsidR="00D7612C" w:rsidRPr="00127405" w:rsidRDefault="00D7612C" w:rsidP="00D7612C">
      <w:pPr>
        <w:tabs>
          <w:tab w:val="left" w:pos="270"/>
        </w:tabs>
        <w:jc w:val="both"/>
        <w:rPr>
          <w:szCs w:val="24"/>
        </w:rPr>
      </w:pPr>
      <w:r w:rsidRPr="00127405">
        <w:rPr>
          <w:szCs w:val="24"/>
        </w:rPr>
        <w:t>C. Từ 20m đến 60m</w:t>
      </w:r>
      <w:r w:rsidRPr="00127405">
        <w:rPr>
          <w:szCs w:val="24"/>
        </w:rPr>
        <w:tab/>
        <w:t>D. Một kết quả khác</w:t>
      </w:r>
    </w:p>
    <w:p w:rsidR="00D7612C" w:rsidRPr="00127405" w:rsidRDefault="00D7612C" w:rsidP="00D7612C">
      <w:pPr>
        <w:tabs>
          <w:tab w:val="left" w:pos="270"/>
        </w:tabs>
        <w:jc w:val="both"/>
        <w:rPr>
          <w:szCs w:val="24"/>
        </w:rPr>
      </w:pPr>
      <w:r w:rsidRPr="00127405">
        <w:rPr>
          <w:b/>
          <w:szCs w:val="24"/>
          <w:lang w:val="fr-FR"/>
        </w:rPr>
        <w:t xml:space="preserve">15. </w:t>
      </w:r>
      <w:r w:rsidRPr="00127405">
        <w:rPr>
          <w:szCs w:val="24"/>
        </w:rPr>
        <w:t>Mạch chọn sóng của máy thu vô tuyến điện gồm tụ điện C = 880pF và cuộn cảm L = 20</w:t>
      </w:r>
      <w:r w:rsidRPr="00127405">
        <w:rPr>
          <w:position w:val="-10"/>
          <w:szCs w:val="24"/>
        </w:rPr>
        <w:object w:dxaOrig="240" w:dyaOrig="260">
          <v:shape id="_x0000_i1131" type="#_x0000_t75" style="width:13pt;height:13pt" o:ole="">
            <v:imagedata r:id="rId50" o:title=""/>
          </v:shape>
          <o:OLEObject Type="Embed" ProgID="Equation.DSMT4" ShapeID="_x0000_i1131" DrawAspect="Content" ObjectID="_1647632645" r:id="rId211"/>
        </w:object>
      </w:r>
      <w:r w:rsidRPr="00127405">
        <w:rPr>
          <w:szCs w:val="24"/>
        </w:rPr>
        <w:t>H. Bước sóng điện từ mà mạch thu được là</w:t>
      </w:r>
    </w:p>
    <w:p w:rsidR="00D7612C" w:rsidRPr="00127405" w:rsidRDefault="00D7612C" w:rsidP="00D7612C">
      <w:pPr>
        <w:tabs>
          <w:tab w:val="left" w:pos="270"/>
        </w:tabs>
        <w:jc w:val="both"/>
        <w:rPr>
          <w:szCs w:val="24"/>
        </w:rPr>
      </w:pPr>
      <w:r w:rsidRPr="00127405">
        <w:rPr>
          <w:szCs w:val="24"/>
        </w:rPr>
        <w:t>A. 100m</w:t>
      </w:r>
      <w:r w:rsidRPr="00127405">
        <w:rPr>
          <w:szCs w:val="24"/>
        </w:rPr>
        <w:tab/>
      </w:r>
      <w:r w:rsidRPr="00127405">
        <w:rPr>
          <w:szCs w:val="24"/>
        </w:rPr>
        <w:tab/>
        <w:t>B. 150m</w:t>
      </w:r>
    </w:p>
    <w:p w:rsidR="00D7612C" w:rsidRPr="00127405" w:rsidRDefault="00D7612C" w:rsidP="00D7612C">
      <w:pPr>
        <w:tabs>
          <w:tab w:val="left" w:pos="270"/>
        </w:tabs>
        <w:jc w:val="both"/>
        <w:rPr>
          <w:szCs w:val="24"/>
        </w:rPr>
      </w:pPr>
      <w:r w:rsidRPr="00127405">
        <w:rPr>
          <w:szCs w:val="24"/>
        </w:rPr>
        <w:t>C.  250m</w:t>
      </w:r>
      <w:r w:rsidRPr="00127405">
        <w:rPr>
          <w:szCs w:val="24"/>
        </w:rPr>
        <w:tab/>
      </w:r>
      <w:r w:rsidRPr="00127405">
        <w:rPr>
          <w:szCs w:val="24"/>
        </w:rPr>
        <w:tab/>
        <w:t>D. 500m</w:t>
      </w:r>
    </w:p>
    <w:p w:rsidR="00D7612C" w:rsidRPr="00127405" w:rsidRDefault="00D7612C" w:rsidP="00D7612C">
      <w:pPr>
        <w:tabs>
          <w:tab w:val="left" w:pos="270"/>
        </w:tabs>
        <w:jc w:val="both"/>
        <w:rPr>
          <w:szCs w:val="24"/>
          <w:lang w:val="pt-BR"/>
        </w:rPr>
      </w:pPr>
      <w:r w:rsidRPr="00127405">
        <w:rPr>
          <w:b/>
          <w:szCs w:val="24"/>
          <w:lang w:val="fr-FR"/>
        </w:rPr>
        <w:lastRenderedPageBreak/>
        <w:t>16.</w:t>
      </w:r>
      <w:r w:rsidRPr="00127405">
        <w:rPr>
          <w:szCs w:val="24"/>
        </w:rPr>
        <w:t>Khi mắc tụ điện có điện dung C</w:t>
      </w:r>
      <w:r w:rsidRPr="00127405">
        <w:rPr>
          <w:szCs w:val="24"/>
          <w:vertAlign w:val="subscript"/>
        </w:rPr>
        <w:t>1</w:t>
      </w:r>
      <w:r w:rsidRPr="00127405">
        <w:rPr>
          <w:szCs w:val="24"/>
        </w:rPr>
        <w:t xml:space="preserve"> với cuộn cảm L thì mạch thu được sóng có bước sóng 60m; khi mắc tụ điện có điện dun</w:t>
      </w:r>
      <w:r w:rsidRPr="00127405">
        <w:rPr>
          <w:szCs w:val="24"/>
          <w:lang w:val="pt-BR"/>
        </w:rPr>
        <w:t>g C</w:t>
      </w:r>
      <w:r w:rsidRPr="00127405">
        <w:rPr>
          <w:szCs w:val="24"/>
          <w:vertAlign w:val="subscript"/>
          <w:lang w:val="pt-BR"/>
        </w:rPr>
        <w:t>2</w:t>
      </w:r>
      <w:r w:rsidRPr="00127405">
        <w:rPr>
          <w:szCs w:val="24"/>
          <w:lang w:val="pt-BR"/>
        </w:rPr>
        <w:t xml:space="preserve"> với cuộn L thì mạch thu được sóng có bước sóng 80m. Khi mắc nối tiếp C</w:t>
      </w:r>
      <w:r w:rsidRPr="00127405">
        <w:rPr>
          <w:szCs w:val="24"/>
          <w:vertAlign w:val="subscript"/>
          <w:lang w:val="pt-BR"/>
        </w:rPr>
        <w:t>1</w:t>
      </w:r>
      <w:r w:rsidRPr="00127405">
        <w:rPr>
          <w:szCs w:val="24"/>
          <w:lang w:val="pt-BR"/>
        </w:rPr>
        <w:t xml:space="preserve"> và C</w:t>
      </w:r>
      <w:r w:rsidRPr="00127405">
        <w:rPr>
          <w:szCs w:val="24"/>
          <w:vertAlign w:val="subscript"/>
          <w:lang w:val="pt-BR"/>
        </w:rPr>
        <w:t>2</w:t>
      </w:r>
      <w:r w:rsidRPr="00127405">
        <w:rPr>
          <w:szCs w:val="24"/>
          <w:lang w:val="pt-BR"/>
        </w:rPr>
        <w:t xml:space="preserve"> với cuộn L thì mạch thu được sóng có bước sóng là bao nhiêu?</w:t>
      </w:r>
    </w:p>
    <w:p w:rsidR="00D7612C" w:rsidRPr="00127405" w:rsidRDefault="00D7612C" w:rsidP="00D7612C">
      <w:pPr>
        <w:tabs>
          <w:tab w:val="left" w:pos="270"/>
        </w:tabs>
        <w:jc w:val="both"/>
        <w:rPr>
          <w:szCs w:val="24"/>
          <w:lang w:val="pt-BR"/>
        </w:rPr>
      </w:pPr>
      <w:r w:rsidRPr="00127405">
        <w:rPr>
          <w:szCs w:val="24"/>
          <w:lang w:val="pt-BR"/>
        </w:rPr>
        <w:t>A. 48m.</w:t>
      </w:r>
      <w:r w:rsidRPr="00127405">
        <w:rPr>
          <w:szCs w:val="24"/>
          <w:lang w:val="pt-BR"/>
        </w:rPr>
        <w:tab/>
      </w:r>
      <w:r w:rsidRPr="00127405">
        <w:rPr>
          <w:szCs w:val="24"/>
          <w:lang w:val="pt-BR"/>
        </w:rPr>
        <w:tab/>
        <w:t>B. 70m.</w:t>
      </w:r>
      <w:r w:rsidRPr="00127405">
        <w:rPr>
          <w:szCs w:val="24"/>
          <w:lang w:val="pt-BR"/>
        </w:rPr>
        <w:tab/>
      </w:r>
      <w:r w:rsidRPr="00127405">
        <w:rPr>
          <w:szCs w:val="24"/>
          <w:lang w:val="pt-BR"/>
        </w:rPr>
        <w:tab/>
      </w:r>
    </w:p>
    <w:p w:rsidR="00D7612C" w:rsidRPr="00127405" w:rsidRDefault="00D7612C" w:rsidP="00D7612C">
      <w:pPr>
        <w:tabs>
          <w:tab w:val="left" w:pos="270"/>
        </w:tabs>
        <w:jc w:val="both"/>
        <w:rPr>
          <w:szCs w:val="24"/>
          <w:lang w:val="pt-BR"/>
        </w:rPr>
      </w:pPr>
      <w:r w:rsidRPr="00127405">
        <w:rPr>
          <w:szCs w:val="24"/>
          <w:lang w:val="pt-BR"/>
        </w:rPr>
        <w:t>C. 100m.</w:t>
      </w:r>
      <w:r w:rsidRPr="00127405">
        <w:rPr>
          <w:szCs w:val="24"/>
          <w:lang w:val="pt-BR"/>
        </w:rPr>
        <w:tab/>
      </w:r>
      <w:r w:rsidRPr="00127405">
        <w:rPr>
          <w:szCs w:val="24"/>
          <w:lang w:val="pt-BR"/>
        </w:rPr>
        <w:tab/>
        <w:t>D. 140m.</w:t>
      </w:r>
    </w:p>
    <w:p w:rsidR="00D7612C" w:rsidRPr="00127405" w:rsidRDefault="00D7612C" w:rsidP="00D7612C">
      <w:pPr>
        <w:tabs>
          <w:tab w:val="left" w:pos="270"/>
        </w:tabs>
        <w:jc w:val="both"/>
        <w:rPr>
          <w:szCs w:val="24"/>
        </w:rPr>
      </w:pPr>
      <w:r w:rsidRPr="00127405">
        <w:rPr>
          <w:b/>
          <w:szCs w:val="24"/>
          <w:lang w:val="fr-FR"/>
        </w:rPr>
        <w:t xml:space="preserve">17. </w:t>
      </w:r>
      <w:r w:rsidRPr="00127405">
        <w:rPr>
          <w:szCs w:val="24"/>
        </w:rPr>
        <w:t>Khi mắc tụ điện có điện dung C</w:t>
      </w:r>
      <w:r w:rsidRPr="00127405">
        <w:rPr>
          <w:szCs w:val="24"/>
          <w:vertAlign w:val="subscript"/>
        </w:rPr>
        <w:t>1</w:t>
      </w:r>
      <w:r w:rsidRPr="00127405">
        <w:rPr>
          <w:szCs w:val="24"/>
        </w:rPr>
        <w:t xml:space="preserve"> với cuộn cảm L thì tần số dao động của mạch là f</w:t>
      </w:r>
      <w:r w:rsidRPr="00127405">
        <w:rPr>
          <w:szCs w:val="24"/>
          <w:vertAlign w:val="subscript"/>
        </w:rPr>
        <w:t>1</w:t>
      </w:r>
      <w:r w:rsidRPr="00127405">
        <w:rPr>
          <w:szCs w:val="24"/>
        </w:rPr>
        <w:t xml:space="preserve"> = 6kHz; khi mắc tụ điện có điện dung C</w:t>
      </w:r>
      <w:r w:rsidRPr="00127405">
        <w:rPr>
          <w:szCs w:val="24"/>
          <w:vertAlign w:val="subscript"/>
          <w:lang w:val="el-GR"/>
        </w:rPr>
        <w:t>2</w:t>
      </w:r>
      <w:r w:rsidRPr="00127405">
        <w:rPr>
          <w:szCs w:val="24"/>
        </w:rPr>
        <w:t>v</w:t>
      </w:r>
      <w:r w:rsidRPr="00127405">
        <w:rPr>
          <w:szCs w:val="24"/>
          <w:lang w:val="el-GR"/>
        </w:rPr>
        <w:t>ớ</w:t>
      </w:r>
      <w:r w:rsidRPr="00127405">
        <w:rPr>
          <w:szCs w:val="24"/>
        </w:rPr>
        <w:t>icu</w:t>
      </w:r>
      <w:r w:rsidRPr="00127405">
        <w:rPr>
          <w:szCs w:val="24"/>
          <w:lang w:val="el-GR"/>
        </w:rPr>
        <w:t>ộ</w:t>
      </w:r>
      <w:r w:rsidRPr="00127405">
        <w:rPr>
          <w:szCs w:val="24"/>
        </w:rPr>
        <w:t>nLth</w:t>
      </w:r>
      <w:r w:rsidRPr="00127405">
        <w:rPr>
          <w:szCs w:val="24"/>
          <w:lang w:val="el-GR"/>
        </w:rPr>
        <w:t xml:space="preserve">ì </w:t>
      </w:r>
      <w:r w:rsidRPr="00127405">
        <w:rPr>
          <w:szCs w:val="24"/>
        </w:rPr>
        <w:t>t</w:t>
      </w:r>
      <w:r w:rsidRPr="00127405">
        <w:rPr>
          <w:szCs w:val="24"/>
          <w:lang w:val="el-GR"/>
        </w:rPr>
        <w:t>ầ</w:t>
      </w:r>
      <w:r w:rsidRPr="00127405">
        <w:rPr>
          <w:szCs w:val="24"/>
        </w:rPr>
        <w:t>ns</w:t>
      </w:r>
      <w:r w:rsidRPr="00127405">
        <w:rPr>
          <w:szCs w:val="24"/>
          <w:lang w:val="el-GR"/>
        </w:rPr>
        <w:t xml:space="preserve">ố </w:t>
      </w:r>
      <w:r w:rsidRPr="00127405">
        <w:rPr>
          <w:szCs w:val="24"/>
        </w:rPr>
        <w:t>dao</w:t>
      </w:r>
      <w:r w:rsidRPr="00127405">
        <w:rPr>
          <w:szCs w:val="24"/>
          <w:lang w:val="el-GR"/>
        </w:rPr>
        <w:t xml:space="preserve"> độ</w:t>
      </w:r>
      <w:r w:rsidRPr="00127405">
        <w:rPr>
          <w:szCs w:val="24"/>
        </w:rPr>
        <w:t>ngc</w:t>
      </w:r>
      <w:r w:rsidRPr="00127405">
        <w:rPr>
          <w:szCs w:val="24"/>
          <w:lang w:val="el-GR"/>
        </w:rPr>
        <w:t>ủ</w:t>
      </w:r>
      <w:r w:rsidRPr="00127405">
        <w:rPr>
          <w:szCs w:val="24"/>
        </w:rPr>
        <w:t>am</w:t>
      </w:r>
      <w:r w:rsidRPr="00127405">
        <w:rPr>
          <w:szCs w:val="24"/>
          <w:lang w:val="el-GR"/>
        </w:rPr>
        <w:t>ạ</w:t>
      </w:r>
      <w:r w:rsidRPr="00127405">
        <w:rPr>
          <w:szCs w:val="24"/>
        </w:rPr>
        <w:t>chl</w:t>
      </w:r>
      <w:r w:rsidRPr="00127405">
        <w:rPr>
          <w:szCs w:val="24"/>
          <w:lang w:val="el-GR"/>
        </w:rPr>
        <w:t xml:space="preserve">à </w:t>
      </w:r>
      <w:r w:rsidRPr="00127405">
        <w:rPr>
          <w:szCs w:val="24"/>
        </w:rPr>
        <w:t>f</w:t>
      </w:r>
      <w:r w:rsidRPr="00127405">
        <w:rPr>
          <w:szCs w:val="24"/>
          <w:vertAlign w:val="subscript"/>
          <w:lang w:val="el-GR"/>
        </w:rPr>
        <w:t>2</w:t>
      </w:r>
      <w:r w:rsidRPr="00127405">
        <w:rPr>
          <w:szCs w:val="24"/>
          <w:lang w:val="el-GR"/>
        </w:rPr>
        <w:t xml:space="preserve"> = 8</w:t>
      </w:r>
      <w:r w:rsidRPr="00127405">
        <w:rPr>
          <w:szCs w:val="24"/>
        </w:rPr>
        <w:t>kHz</w:t>
      </w:r>
      <w:r w:rsidRPr="00127405">
        <w:rPr>
          <w:szCs w:val="24"/>
          <w:lang w:val="el-GR"/>
        </w:rPr>
        <w:t xml:space="preserve">. </w:t>
      </w:r>
      <w:r w:rsidRPr="00127405">
        <w:rPr>
          <w:szCs w:val="24"/>
        </w:rPr>
        <w:t>Khim</w:t>
      </w:r>
      <w:r w:rsidRPr="00127405">
        <w:rPr>
          <w:szCs w:val="24"/>
          <w:lang w:val="el-GR"/>
        </w:rPr>
        <w:t>ắ</w:t>
      </w:r>
      <w:r w:rsidRPr="00127405">
        <w:rPr>
          <w:szCs w:val="24"/>
        </w:rPr>
        <w:t>cC</w:t>
      </w:r>
      <w:r w:rsidRPr="00127405">
        <w:rPr>
          <w:szCs w:val="24"/>
          <w:vertAlign w:val="subscript"/>
          <w:lang w:val="el-GR"/>
        </w:rPr>
        <w:t>1</w:t>
      </w:r>
      <w:r w:rsidRPr="00127405">
        <w:rPr>
          <w:szCs w:val="24"/>
        </w:rPr>
        <w:t>vớiC</w:t>
      </w:r>
      <w:r w:rsidRPr="00127405">
        <w:rPr>
          <w:szCs w:val="24"/>
          <w:vertAlign w:val="subscript"/>
          <w:lang w:val="el-GR"/>
        </w:rPr>
        <w:t>2</w:t>
      </w:r>
      <w:r w:rsidRPr="00127405">
        <w:rPr>
          <w:szCs w:val="24"/>
        </w:rPr>
        <w:t>ta có thể coi là một tụ có C = C</w:t>
      </w:r>
      <w:r w:rsidRPr="00127405">
        <w:rPr>
          <w:szCs w:val="24"/>
          <w:vertAlign w:val="subscript"/>
        </w:rPr>
        <w:t>1</w:t>
      </w:r>
      <w:r w:rsidRPr="00127405">
        <w:rPr>
          <w:szCs w:val="24"/>
        </w:rPr>
        <w:t xml:space="preserve"> + C</w:t>
      </w:r>
      <w:r w:rsidRPr="00127405">
        <w:rPr>
          <w:szCs w:val="24"/>
          <w:vertAlign w:val="subscript"/>
        </w:rPr>
        <w:t>2</w:t>
      </w:r>
      <w:r w:rsidRPr="00127405">
        <w:rPr>
          <w:szCs w:val="24"/>
        </w:rPr>
        <w:t xml:space="preserve"> rồi ghép vớicu</w:t>
      </w:r>
      <w:r w:rsidRPr="00127405">
        <w:rPr>
          <w:szCs w:val="24"/>
          <w:lang w:val="el-GR"/>
        </w:rPr>
        <w:t>ộ</w:t>
      </w:r>
      <w:r w:rsidRPr="00127405">
        <w:rPr>
          <w:szCs w:val="24"/>
        </w:rPr>
        <w:t>nLth</w:t>
      </w:r>
      <w:r w:rsidRPr="00127405">
        <w:rPr>
          <w:szCs w:val="24"/>
          <w:lang w:val="el-GR"/>
        </w:rPr>
        <w:t xml:space="preserve">ì </w:t>
      </w:r>
      <w:r w:rsidRPr="00127405">
        <w:rPr>
          <w:szCs w:val="24"/>
        </w:rPr>
        <w:t>t</w:t>
      </w:r>
      <w:r w:rsidRPr="00127405">
        <w:rPr>
          <w:szCs w:val="24"/>
          <w:lang w:val="el-GR"/>
        </w:rPr>
        <w:t>ầ</w:t>
      </w:r>
      <w:r w:rsidRPr="00127405">
        <w:rPr>
          <w:szCs w:val="24"/>
        </w:rPr>
        <w:t>ns</w:t>
      </w:r>
      <w:r w:rsidRPr="00127405">
        <w:rPr>
          <w:szCs w:val="24"/>
          <w:lang w:val="el-GR"/>
        </w:rPr>
        <w:t xml:space="preserve">ố </w:t>
      </w:r>
      <w:r w:rsidRPr="00127405">
        <w:rPr>
          <w:szCs w:val="24"/>
        </w:rPr>
        <w:t>dao</w:t>
      </w:r>
      <w:r w:rsidRPr="00127405">
        <w:rPr>
          <w:szCs w:val="24"/>
          <w:lang w:val="el-GR"/>
        </w:rPr>
        <w:t xml:space="preserve"> độ</w:t>
      </w:r>
      <w:r w:rsidRPr="00127405">
        <w:rPr>
          <w:szCs w:val="24"/>
        </w:rPr>
        <w:t>ngc</w:t>
      </w:r>
      <w:r w:rsidRPr="00127405">
        <w:rPr>
          <w:szCs w:val="24"/>
          <w:lang w:val="el-GR"/>
        </w:rPr>
        <w:t>ủ</w:t>
      </w:r>
      <w:r w:rsidRPr="00127405">
        <w:rPr>
          <w:szCs w:val="24"/>
        </w:rPr>
        <w:t>am</w:t>
      </w:r>
      <w:r w:rsidRPr="00127405">
        <w:rPr>
          <w:szCs w:val="24"/>
          <w:lang w:val="el-GR"/>
        </w:rPr>
        <w:t>ạ</w:t>
      </w:r>
      <w:r w:rsidRPr="00127405">
        <w:rPr>
          <w:szCs w:val="24"/>
        </w:rPr>
        <w:t>chl</w:t>
      </w:r>
      <w:r w:rsidRPr="00127405">
        <w:rPr>
          <w:szCs w:val="24"/>
          <w:lang w:val="el-GR"/>
        </w:rPr>
        <w:t xml:space="preserve">à </w:t>
      </w:r>
      <w:r w:rsidRPr="00127405">
        <w:rPr>
          <w:szCs w:val="24"/>
        </w:rPr>
        <w:t>baonhi</w:t>
      </w:r>
      <w:r w:rsidRPr="00127405">
        <w:rPr>
          <w:szCs w:val="24"/>
          <w:lang w:val="el-GR"/>
        </w:rPr>
        <w:t>ê</w:t>
      </w:r>
      <w:r w:rsidRPr="00127405">
        <w:rPr>
          <w:szCs w:val="24"/>
        </w:rPr>
        <w:t>u</w:t>
      </w:r>
      <w:r w:rsidRPr="00127405">
        <w:rPr>
          <w:szCs w:val="24"/>
          <w:lang w:val="el-GR"/>
        </w:rPr>
        <w:t>?</w:t>
      </w:r>
    </w:p>
    <w:p w:rsidR="00D7612C" w:rsidRPr="00127405" w:rsidRDefault="00D7612C" w:rsidP="00D7612C">
      <w:pPr>
        <w:tabs>
          <w:tab w:val="left" w:pos="270"/>
        </w:tabs>
        <w:jc w:val="both"/>
        <w:rPr>
          <w:szCs w:val="24"/>
        </w:rPr>
      </w:pPr>
      <w:r w:rsidRPr="00127405">
        <w:rPr>
          <w:szCs w:val="24"/>
        </w:rPr>
        <w:t>A</w:t>
      </w:r>
      <w:r w:rsidRPr="00127405">
        <w:rPr>
          <w:szCs w:val="24"/>
          <w:lang w:val="el-GR"/>
        </w:rPr>
        <w:t xml:space="preserve">. </w:t>
      </w:r>
      <w:r w:rsidRPr="00127405">
        <w:rPr>
          <w:szCs w:val="24"/>
        </w:rPr>
        <w:t>f</w:t>
      </w:r>
      <w:r w:rsidRPr="00127405">
        <w:rPr>
          <w:szCs w:val="24"/>
          <w:lang w:val="el-GR"/>
        </w:rPr>
        <w:t xml:space="preserve"> = 4,8</w:t>
      </w:r>
      <w:r w:rsidRPr="00127405">
        <w:rPr>
          <w:szCs w:val="24"/>
        </w:rPr>
        <w:t>kHz</w:t>
      </w:r>
      <w:r w:rsidRPr="00127405">
        <w:rPr>
          <w:szCs w:val="24"/>
          <w:lang w:val="el-GR"/>
        </w:rPr>
        <w:tab/>
      </w:r>
      <w:r w:rsidRPr="00127405">
        <w:rPr>
          <w:szCs w:val="24"/>
        </w:rPr>
        <w:tab/>
        <w:t>B. f = 7kHz</w:t>
      </w:r>
      <w:r w:rsidRPr="00127405">
        <w:rPr>
          <w:szCs w:val="24"/>
        </w:rPr>
        <w:tab/>
      </w:r>
      <w:r w:rsidRPr="00127405">
        <w:rPr>
          <w:szCs w:val="24"/>
        </w:rPr>
        <w:tab/>
      </w:r>
    </w:p>
    <w:p w:rsidR="00D7612C" w:rsidRPr="00127405" w:rsidRDefault="00D7612C" w:rsidP="00D7612C">
      <w:pPr>
        <w:tabs>
          <w:tab w:val="left" w:pos="270"/>
        </w:tabs>
        <w:jc w:val="both"/>
        <w:rPr>
          <w:szCs w:val="24"/>
        </w:rPr>
      </w:pPr>
      <w:r w:rsidRPr="00127405">
        <w:rPr>
          <w:szCs w:val="24"/>
        </w:rPr>
        <w:t>C. f = 10kHz</w:t>
      </w:r>
      <w:r w:rsidRPr="00127405">
        <w:rPr>
          <w:szCs w:val="24"/>
        </w:rPr>
        <w:tab/>
      </w:r>
      <w:r w:rsidRPr="00127405">
        <w:rPr>
          <w:szCs w:val="24"/>
        </w:rPr>
        <w:tab/>
        <w:t>D. f = 14kHz</w:t>
      </w:r>
    </w:p>
    <w:p w:rsidR="00D7612C" w:rsidRPr="00127405" w:rsidRDefault="00D7612C" w:rsidP="00D7612C">
      <w:pPr>
        <w:pStyle w:val="BodyText"/>
        <w:tabs>
          <w:tab w:val="left" w:pos="270"/>
          <w:tab w:val="center" w:pos="4536"/>
        </w:tabs>
        <w:jc w:val="both"/>
        <w:rPr>
          <w:rFonts w:ascii="Times New Roman" w:hAnsi="Times New Roman"/>
          <w:b w:val="0"/>
          <w:spacing w:val="2"/>
          <w:kern w:val="16"/>
          <w:position w:val="4"/>
          <w:sz w:val="26"/>
          <w:u w:val="none"/>
        </w:rPr>
      </w:pPr>
      <w:r w:rsidRPr="00127405">
        <w:rPr>
          <w:rFonts w:ascii="Times New Roman" w:hAnsi="Times New Roman"/>
          <w:spacing w:val="2"/>
          <w:kern w:val="16"/>
          <w:position w:val="4"/>
          <w:sz w:val="26"/>
          <w:u w:val="none"/>
          <w:lang w:val="en-US"/>
        </w:rPr>
        <w:t>18</w:t>
      </w:r>
      <w:r w:rsidRPr="00127405">
        <w:rPr>
          <w:rFonts w:ascii="Times New Roman" w:hAnsi="Times New Roman"/>
          <w:b w:val="0"/>
          <w:spacing w:val="2"/>
          <w:kern w:val="16"/>
          <w:position w:val="4"/>
          <w:sz w:val="26"/>
          <w:u w:val="none"/>
        </w:rPr>
        <w:t>. Mạch dao động này được dùng trong một máy thu vô tuyến. Người ta điều chỉnh L và C để bắt được sóng vô tuyến có bước sóng 25m, biết L = 10</w:t>
      </w:r>
      <w:r w:rsidRPr="00127405">
        <w:rPr>
          <w:rFonts w:ascii="Times New Roman" w:hAnsi="Times New Roman"/>
          <w:b w:val="0"/>
          <w:spacing w:val="2"/>
          <w:kern w:val="16"/>
          <w:position w:val="4"/>
          <w:sz w:val="26"/>
          <w:u w:val="none"/>
          <w:vertAlign w:val="superscript"/>
        </w:rPr>
        <w:t>-6</w:t>
      </w:r>
      <w:r w:rsidRPr="00127405">
        <w:rPr>
          <w:rFonts w:ascii="Times New Roman" w:hAnsi="Times New Roman"/>
          <w:b w:val="0"/>
          <w:spacing w:val="2"/>
          <w:kern w:val="16"/>
          <w:position w:val="4"/>
          <w:sz w:val="26"/>
          <w:u w:val="none"/>
        </w:rPr>
        <w:t xml:space="preserve"> H. Điện dung C của tụ điện :</w:t>
      </w:r>
    </w:p>
    <w:p w:rsidR="00D7612C" w:rsidRPr="00127405" w:rsidRDefault="00D7612C" w:rsidP="00D7612C">
      <w:pPr>
        <w:tabs>
          <w:tab w:val="left" w:pos="270"/>
        </w:tabs>
        <w:jc w:val="both"/>
        <w:rPr>
          <w:spacing w:val="2"/>
          <w:kern w:val="16"/>
          <w:position w:val="4"/>
          <w:szCs w:val="24"/>
        </w:rPr>
      </w:pPr>
      <w:r w:rsidRPr="00127405">
        <w:rPr>
          <w:spacing w:val="2"/>
          <w:kern w:val="16"/>
          <w:position w:val="4"/>
          <w:szCs w:val="24"/>
        </w:rPr>
        <w:t xml:space="preserve"> A. 17,6.10</w:t>
      </w:r>
      <w:r w:rsidRPr="00127405">
        <w:rPr>
          <w:spacing w:val="2"/>
          <w:kern w:val="16"/>
          <w:position w:val="4"/>
          <w:szCs w:val="24"/>
          <w:vertAlign w:val="superscript"/>
        </w:rPr>
        <w:t>-11</w:t>
      </w:r>
      <w:r w:rsidRPr="00127405">
        <w:rPr>
          <w:spacing w:val="2"/>
          <w:kern w:val="16"/>
          <w:position w:val="4"/>
          <w:szCs w:val="24"/>
        </w:rPr>
        <w:t>F        B. 1,76.10</w:t>
      </w:r>
      <w:r w:rsidRPr="00127405">
        <w:rPr>
          <w:spacing w:val="2"/>
          <w:kern w:val="16"/>
          <w:position w:val="4"/>
          <w:szCs w:val="24"/>
          <w:vertAlign w:val="superscript"/>
        </w:rPr>
        <w:t>-12</w:t>
      </w:r>
      <w:r w:rsidRPr="00127405">
        <w:rPr>
          <w:spacing w:val="2"/>
          <w:kern w:val="16"/>
          <w:position w:val="4"/>
          <w:szCs w:val="24"/>
        </w:rPr>
        <w:t xml:space="preserve"> F          </w:t>
      </w:r>
    </w:p>
    <w:p w:rsidR="00D7612C" w:rsidRPr="00127405" w:rsidRDefault="00D7612C" w:rsidP="00D7612C">
      <w:pPr>
        <w:tabs>
          <w:tab w:val="left" w:pos="270"/>
        </w:tabs>
        <w:jc w:val="both"/>
        <w:rPr>
          <w:iCs/>
          <w:spacing w:val="2"/>
          <w:kern w:val="16"/>
          <w:position w:val="4"/>
          <w:szCs w:val="24"/>
        </w:rPr>
      </w:pPr>
      <w:r w:rsidRPr="00127405">
        <w:rPr>
          <w:spacing w:val="2"/>
          <w:kern w:val="16"/>
          <w:position w:val="4"/>
          <w:szCs w:val="24"/>
        </w:rPr>
        <w:t>C. 1,5.10</w:t>
      </w:r>
      <w:r w:rsidRPr="00127405">
        <w:rPr>
          <w:spacing w:val="2"/>
          <w:kern w:val="16"/>
          <w:position w:val="4"/>
          <w:szCs w:val="24"/>
          <w:vertAlign w:val="superscript"/>
        </w:rPr>
        <w:t>-10</w:t>
      </w:r>
      <w:r w:rsidRPr="00127405">
        <w:rPr>
          <w:spacing w:val="2"/>
          <w:kern w:val="16"/>
          <w:position w:val="4"/>
          <w:szCs w:val="24"/>
        </w:rPr>
        <w:t xml:space="preserve"> F;        </w:t>
      </w:r>
      <w:r w:rsidRPr="00127405">
        <w:rPr>
          <w:iCs/>
          <w:spacing w:val="2"/>
          <w:kern w:val="16"/>
          <w:position w:val="4"/>
          <w:szCs w:val="24"/>
        </w:rPr>
        <w:t>D. Một giá trị khác.</w:t>
      </w:r>
    </w:p>
    <w:p w:rsidR="00D7612C" w:rsidRPr="00127405" w:rsidRDefault="00D7612C" w:rsidP="00D7612C">
      <w:pPr>
        <w:jc w:val="both"/>
        <w:rPr>
          <w:szCs w:val="24"/>
          <w:lang w:val="pl-PL"/>
        </w:rPr>
      </w:pPr>
      <w:r w:rsidRPr="00127405">
        <w:rPr>
          <w:b/>
          <w:szCs w:val="24"/>
          <w:lang w:val="pt-BR"/>
        </w:rPr>
        <w:t xml:space="preserve">19. </w:t>
      </w:r>
      <w:r w:rsidRPr="00127405">
        <w:rPr>
          <w:szCs w:val="24"/>
          <w:lang w:val="pl-PL"/>
        </w:rPr>
        <w:t>Khung dao động với tụ điện C và cuộn dây có độ tự cảm L đang dao động tự do. Người ta đo được điện tích cực đại trên một bản tụ là q</w:t>
      </w:r>
      <w:r w:rsidRPr="00127405">
        <w:rPr>
          <w:szCs w:val="24"/>
          <w:vertAlign w:val="subscript"/>
          <w:lang w:val="pl-PL"/>
        </w:rPr>
        <w:t>0</w:t>
      </w:r>
      <w:r w:rsidRPr="00127405">
        <w:rPr>
          <w:szCs w:val="24"/>
          <w:lang w:val="pl-PL"/>
        </w:rPr>
        <w:t xml:space="preserve"> = 10</w:t>
      </w:r>
      <w:r w:rsidRPr="00127405">
        <w:rPr>
          <w:szCs w:val="24"/>
          <w:vertAlign w:val="superscript"/>
          <w:lang w:val="pl-PL"/>
        </w:rPr>
        <w:t>–6</w:t>
      </w:r>
      <w:r w:rsidRPr="00127405">
        <w:rPr>
          <w:szCs w:val="24"/>
          <w:lang w:val="pl-PL"/>
        </w:rPr>
        <w:t>C và dòng điện cực đại trong khung I</w:t>
      </w:r>
      <w:r w:rsidRPr="00127405">
        <w:rPr>
          <w:szCs w:val="24"/>
          <w:vertAlign w:val="subscript"/>
          <w:lang w:val="pl-PL"/>
        </w:rPr>
        <w:t>0</w:t>
      </w:r>
      <w:r w:rsidRPr="00127405">
        <w:rPr>
          <w:szCs w:val="24"/>
          <w:lang w:val="pl-PL"/>
        </w:rPr>
        <w:t xml:space="preserve"> = 10A. Bước sóng điện tử cộng hưởng với khung có giá trị:                </w:t>
      </w:r>
    </w:p>
    <w:p w:rsidR="00D7612C" w:rsidRPr="00127405" w:rsidRDefault="00D7612C" w:rsidP="00D7612C">
      <w:pPr>
        <w:jc w:val="both"/>
        <w:rPr>
          <w:szCs w:val="24"/>
          <w:lang w:val="pl-PL"/>
        </w:rPr>
      </w:pPr>
    </w:p>
    <w:p w:rsidR="00D7612C" w:rsidRPr="00127405" w:rsidRDefault="00D7612C" w:rsidP="00D7612C">
      <w:pPr>
        <w:jc w:val="both"/>
        <w:rPr>
          <w:szCs w:val="24"/>
          <w:lang w:val="pl-PL"/>
        </w:rPr>
      </w:pPr>
      <w:r w:rsidRPr="00127405">
        <w:rPr>
          <w:szCs w:val="24"/>
          <w:lang w:val="pl-PL"/>
        </w:rPr>
        <w:t xml:space="preserve"> A. 188m</w:t>
      </w:r>
      <w:r w:rsidRPr="00127405">
        <w:rPr>
          <w:szCs w:val="24"/>
          <w:lang w:val="pl-PL"/>
        </w:rPr>
        <w:tab/>
      </w:r>
      <w:r w:rsidRPr="00127405">
        <w:rPr>
          <w:szCs w:val="24"/>
          <w:lang w:val="pl-PL"/>
        </w:rPr>
        <w:tab/>
        <w:t>B. 188,4m</w:t>
      </w:r>
      <w:r w:rsidRPr="00127405">
        <w:rPr>
          <w:szCs w:val="24"/>
          <w:lang w:val="pl-PL"/>
        </w:rPr>
        <w:tab/>
      </w:r>
      <w:r w:rsidRPr="00127405">
        <w:rPr>
          <w:szCs w:val="24"/>
          <w:lang w:val="pl-PL"/>
        </w:rPr>
        <w:tab/>
      </w:r>
    </w:p>
    <w:p w:rsidR="00D7612C" w:rsidRPr="00127405" w:rsidRDefault="00D7612C" w:rsidP="00D7612C">
      <w:pPr>
        <w:jc w:val="both"/>
        <w:rPr>
          <w:szCs w:val="24"/>
          <w:lang w:val="pl-PL"/>
        </w:rPr>
      </w:pPr>
      <w:r w:rsidRPr="00127405">
        <w:rPr>
          <w:szCs w:val="24"/>
          <w:lang w:val="pl-PL"/>
        </w:rPr>
        <w:t>C. 160m</w:t>
      </w:r>
      <w:r w:rsidRPr="00127405">
        <w:rPr>
          <w:szCs w:val="24"/>
          <w:lang w:val="pl-PL"/>
        </w:rPr>
        <w:tab/>
      </w:r>
      <w:r w:rsidRPr="00127405">
        <w:rPr>
          <w:szCs w:val="24"/>
          <w:lang w:val="pl-PL"/>
        </w:rPr>
        <w:tab/>
        <w:t xml:space="preserve">       D. 18m</w:t>
      </w:r>
    </w:p>
    <w:p w:rsidR="00D7612C" w:rsidRPr="00127405" w:rsidRDefault="00D7612C" w:rsidP="00D7612C">
      <w:pPr>
        <w:tabs>
          <w:tab w:val="left" w:pos="0"/>
          <w:tab w:val="left" w:pos="270"/>
        </w:tabs>
        <w:jc w:val="both"/>
        <w:rPr>
          <w:szCs w:val="24"/>
          <w:lang w:val="pt-BR"/>
        </w:rPr>
      </w:pPr>
      <w:r w:rsidRPr="00127405">
        <w:rPr>
          <w:b/>
          <w:szCs w:val="24"/>
          <w:lang w:val="pt-BR"/>
        </w:rPr>
        <w:t xml:space="preserve">20. </w:t>
      </w:r>
      <w:r w:rsidRPr="00127405">
        <w:rPr>
          <w:szCs w:val="24"/>
          <w:lang w:val="pt-BR"/>
        </w:rPr>
        <w:t>Cho mạch một cuộn cảm mắc nối tiếp với một tụ điện C</w:t>
      </w:r>
      <w:r w:rsidRPr="00127405">
        <w:rPr>
          <w:szCs w:val="24"/>
          <w:vertAlign w:val="subscript"/>
          <w:lang w:val="pt-BR"/>
        </w:rPr>
        <w:t>1</w:t>
      </w:r>
      <w:r w:rsidRPr="00127405">
        <w:rPr>
          <w:szCs w:val="24"/>
          <w:lang w:val="pt-BR"/>
        </w:rPr>
        <w:t xml:space="preserve"> thì mạch thu được sóng điện từ có bước sóng </w:t>
      </w:r>
      <w:r w:rsidRPr="00127405">
        <w:rPr>
          <w:szCs w:val="24"/>
        </w:rPr>
        <w:sym w:font="Symbol" w:char="F06C"/>
      </w:r>
      <w:r w:rsidRPr="00127405">
        <w:rPr>
          <w:szCs w:val="24"/>
          <w:vertAlign w:val="subscript"/>
          <w:lang w:val="pt-BR"/>
        </w:rPr>
        <w:t>1</w:t>
      </w:r>
      <w:r w:rsidRPr="00127405">
        <w:rPr>
          <w:szCs w:val="24"/>
          <w:lang w:val="pt-BR"/>
        </w:rPr>
        <w:t>, thay tụ trên bằng tụ C</w:t>
      </w:r>
      <w:r w:rsidRPr="00127405">
        <w:rPr>
          <w:szCs w:val="24"/>
          <w:vertAlign w:val="subscript"/>
          <w:lang w:val="pt-BR"/>
        </w:rPr>
        <w:t>2</w:t>
      </w:r>
      <w:r w:rsidRPr="00127405">
        <w:rPr>
          <w:szCs w:val="24"/>
          <w:lang w:val="pt-BR"/>
        </w:rPr>
        <w:t xml:space="preserve"> thì mạch thu được sóng điện từ có </w:t>
      </w:r>
      <w:r w:rsidRPr="00127405">
        <w:rPr>
          <w:szCs w:val="24"/>
        </w:rPr>
        <w:sym w:font="Symbol" w:char="F06C"/>
      </w:r>
      <w:r w:rsidRPr="00127405">
        <w:rPr>
          <w:szCs w:val="24"/>
          <w:vertAlign w:val="subscript"/>
          <w:lang w:val="pt-BR"/>
        </w:rPr>
        <w:t>2</w:t>
      </w:r>
      <w:r w:rsidRPr="00127405">
        <w:rPr>
          <w:szCs w:val="24"/>
          <w:lang w:val="pt-BR"/>
        </w:rPr>
        <w:t xml:space="preserve">. Hỏi mắc đồng thời hai tụ </w:t>
      </w:r>
      <w:r w:rsidRPr="00127405">
        <w:rPr>
          <w:b/>
          <w:szCs w:val="24"/>
          <w:lang w:val="pt-BR"/>
        </w:rPr>
        <w:t>song song với nhau</w:t>
      </w:r>
      <w:r w:rsidRPr="00127405">
        <w:rPr>
          <w:szCs w:val="24"/>
          <w:lang w:val="pt-BR"/>
        </w:rPr>
        <w:t xml:space="preserve"> rồi mắc vào cuộn cảm thì mạch thu được sóng có bước sóng là bao nhiêu?</w:t>
      </w:r>
    </w:p>
    <w:p w:rsidR="00D7612C" w:rsidRPr="00127405" w:rsidRDefault="00D7612C" w:rsidP="00D7612C">
      <w:pPr>
        <w:tabs>
          <w:tab w:val="left" w:pos="0"/>
          <w:tab w:val="left" w:pos="270"/>
        </w:tabs>
        <w:jc w:val="both"/>
        <w:rPr>
          <w:szCs w:val="24"/>
          <w:lang w:val="pt-BR"/>
        </w:rPr>
      </w:pPr>
      <w:r w:rsidRPr="00127405">
        <w:rPr>
          <w:szCs w:val="24"/>
          <w:lang w:val="pt-BR"/>
        </w:rPr>
        <w:t xml:space="preserve">A. </w:t>
      </w:r>
      <w:r w:rsidRPr="00127405">
        <w:rPr>
          <w:position w:val="-6"/>
          <w:szCs w:val="24"/>
          <w:lang w:val="pt-BR"/>
        </w:rPr>
        <w:object w:dxaOrig="380" w:dyaOrig="340">
          <v:shape id="_x0000_i1132" type="#_x0000_t75" style="width:19pt;height:17.5pt" o:ole="">
            <v:imagedata r:id="rId193" o:title=""/>
          </v:shape>
          <o:OLEObject Type="Embed" ProgID="Equation.3" ShapeID="_x0000_i1132" DrawAspect="Content" ObjectID="_1647632646" r:id="rId212"/>
        </w:object>
      </w:r>
      <w:r w:rsidRPr="00127405">
        <w:rPr>
          <w:szCs w:val="24"/>
          <w:lang w:val="pt-BR"/>
        </w:rPr>
        <w:t xml:space="preserve"> (</w:t>
      </w:r>
      <w:r w:rsidRPr="00127405">
        <w:rPr>
          <w:szCs w:val="24"/>
        </w:rPr>
        <w:sym w:font="Symbol" w:char="F06C"/>
      </w:r>
      <w:r w:rsidRPr="00127405">
        <w:rPr>
          <w:szCs w:val="24"/>
          <w:vertAlign w:val="subscript"/>
          <w:lang w:val="pt-BR"/>
        </w:rPr>
        <w:t>1</w:t>
      </w:r>
      <w:r w:rsidRPr="00127405">
        <w:rPr>
          <w:szCs w:val="24"/>
          <w:lang w:val="pt-BR"/>
        </w:rPr>
        <w:t xml:space="preserve"> + </w:t>
      </w:r>
      <w:r w:rsidRPr="00127405">
        <w:rPr>
          <w:szCs w:val="24"/>
        </w:rPr>
        <w:sym w:font="Symbol" w:char="F06C"/>
      </w:r>
      <w:r w:rsidRPr="00127405">
        <w:rPr>
          <w:szCs w:val="24"/>
          <w:vertAlign w:val="subscript"/>
          <w:lang w:val="pt-BR"/>
        </w:rPr>
        <w:t>2</w:t>
      </w:r>
      <w:r w:rsidRPr="00127405">
        <w:rPr>
          <w:szCs w:val="24"/>
          <w:lang w:val="pt-BR"/>
        </w:rPr>
        <w:t>)</w:t>
      </w:r>
      <w:r w:rsidRPr="00127405">
        <w:rPr>
          <w:szCs w:val="24"/>
          <w:lang w:val="pt-BR"/>
        </w:rPr>
        <w:tab/>
      </w:r>
      <w:r w:rsidRPr="00127405">
        <w:rPr>
          <w:szCs w:val="24"/>
          <w:lang w:val="pt-BR"/>
        </w:rPr>
        <w:tab/>
      </w:r>
      <w:r w:rsidRPr="00127405">
        <w:rPr>
          <w:szCs w:val="24"/>
          <w:lang w:val="pt-BR"/>
        </w:rPr>
        <w:tab/>
      </w:r>
      <w:r w:rsidRPr="00127405">
        <w:rPr>
          <w:szCs w:val="24"/>
          <w:lang w:val="pt-BR"/>
        </w:rPr>
        <w:tab/>
      </w:r>
      <w:r w:rsidRPr="00127405">
        <w:rPr>
          <w:szCs w:val="24"/>
          <w:lang w:val="pt-BR"/>
        </w:rPr>
        <w:tab/>
        <w:t xml:space="preserve">B. </w:t>
      </w:r>
      <w:r w:rsidRPr="00127405">
        <w:rPr>
          <w:szCs w:val="24"/>
        </w:rPr>
        <w:sym w:font="Symbol" w:char="F06C"/>
      </w:r>
      <w:r w:rsidRPr="00127405">
        <w:rPr>
          <w:szCs w:val="24"/>
          <w:lang w:val="pt-BR"/>
        </w:rPr>
        <w:t xml:space="preserve"> = (</w:t>
      </w:r>
      <w:r w:rsidRPr="00127405">
        <w:rPr>
          <w:szCs w:val="24"/>
        </w:rPr>
        <w:sym w:font="Symbol" w:char="F06C"/>
      </w:r>
      <w:r w:rsidRPr="00127405">
        <w:rPr>
          <w:szCs w:val="24"/>
          <w:vertAlign w:val="subscript"/>
          <w:lang w:val="pt-BR"/>
        </w:rPr>
        <w:t>1</w:t>
      </w:r>
      <w:r w:rsidRPr="00127405">
        <w:rPr>
          <w:szCs w:val="24"/>
          <w:lang w:val="pt-BR"/>
        </w:rPr>
        <w:t xml:space="preserve"> + </w:t>
      </w:r>
      <w:r w:rsidRPr="00127405">
        <w:rPr>
          <w:szCs w:val="24"/>
        </w:rPr>
        <w:sym w:font="Symbol" w:char="F06C"/>
      </w:r>
      <w:r w:rsidRPr="00127405">
        <w:rPr>
          <w:szCs w:val="24"/>
          <w:vertAlign w:val="subscript"/>
          <w:lang w:val="pt-BR"/>
        </w:rPr>
        <w:t>2</w:t>
      </w:r>
      <w:r w:rsidRPr="00127405">
        <w:rPr>
          <w:szCs w:val="24"/>
          <w:lang w:val="pt-BR"/>
        </w:rPr>
        <w:t>)</w:t>
      </w:r>
      <w:r w:rsidRPr="00127405">
        <w:rPr>
          <w:szCs w:val="24"/>
          <w:vertAlign w:val="superscript"/>
          <w:lang w:val="pt-BR"/>
        </w:rPr>
        <w:t>1/2</w:t>
      </w:r>
    </w:p>
    <w:p w:rsidR="00D7612C" w:rsidRPr="00127405" w:rsidRDefault="00D7612C" w:rsidP="00D7612C">
      <w:pPr>
        <w:tabs>
          <w:tab w:val="left" w:pos="0"/>
          <w:tab w:val="left" w:pos="270"/>
        </w:tabs>
        <w:jc w:val="both"/>
        <w:rPr>
          <w:szCs w:val="24"/>
          <w:lang w:val="pt-BR"/>
        </w:rPr>
      </w:pPr>
      <w:r w:rsidRPr="00127405">
        <w:rPr>
          <w:szCs w:val="24"/>
          <w:lang w:val="pt-BR"/>
        </w:rPr>
        <w:t xml:space="preserve">C. </w:t>
      </w:r>
      <w:r w:rsidRPr="00127405">
        <w:rPr>
          <w:szCs w:val="24"/>
        </w:rPr>
        <w:sym w:font="Symbol" w:char="F06C"/>
      </w:r>
      <w:r w:rsidRPr="00127405">
        <w:rPr>
          <w:szCs w:val="24"/>
          <w:lang w:val="pt-BR"/>
        </w:rPr>
        <w:t xml:space="preserve"> = (</w:t>
      </w:r>
      <w:r w:rsidRPr="00127405">
        <w:rPr>
          <w:szCs w:val="24"/>
        </w:rPr>
        <w:sym w:font="Symbol" w:char="F06C"/>
      </w:r>
      <w:r w:rsidRPr="00127405">
        <w:rPr>
          <w:szCs w:val="24"/>
          <w:vertAlign w:val="subscript"/>
          <w:lang w:val="pt-BR"/>
        </w:rPr>
        <w:t>1</w:t>
      </w:r>
      <w:r w:rsidRPr="00127405">
        <w:rPr>
          <w:szCs w:val="24"/>
          <w:lang w:val="pt-BR"/>
        </w:rPr>
        <w:t xml:space="preserve">. </w:t>
      </w:r>
      <w:r w:rsidRPr="00127405">
        <w:rPr>
          <w:szCs w:val="24"/>
        </w:rPr>
        <w:sym w:font="Symbol" w:char="F06C"/>
      </w:r>
      <w:r w:rsidRPr="00127405">
        <w:rPr>
          <w:szCs w:val="24"/>
          <w:vertAlign w:val="subscript"/>
          <w:lang w:val="pt-BR"/>
        </w:rPr>
        <w:t>2</w:t>
      </w:r>
      <w:r w:rsidRPr="00127405">
        <w:rPr>
          <w:szCs w:val="24"/>
          <w:lang w:val="pt-BR"/>
        </w:rPr>
        <w:t>)</w:t>
      </w:r>
      <w:r w:rsidRPr="00127405">
        <w:rPr>
          <w:szCs w:val="24"/>
          <w:vertAlign w:val="superscript"/>
          <w:lang w:val="pt-BR"/>
        </w:rPr>
        <w:t>1/2</w:t>
      </w:r>
      <w:r w:rsidRPr="00127405">
        <w:rPr>
          <w:szCs w:val="24"/>
          <w:lang w:val="pt-BR"/>
        </w:rPr>
        <w:tab/>
      </w:r>
      <w:r w:rsidRPr="00127405">
        <w:rPr>
          <w:szCs w:val="24"/>
          <w:lang w:val="pt-BR"/>
        </w:rPr>
        <w:tab/>
      </w:r>
      <w:r w:rsidRPr="00127405">
        <w:rPr>
          <w:szCs w:val="24"/>
          <w:lang w:val="pt-BR"/>
        </w:rPr>
        <w:tab/>
      </w:r>
      <w:r w:rsidRPr="00127405">
        <w:rPr>
          <w:szCs w:val="24"/>
          <w:lang w:val="pt-BR"/>
        </w:rPr>
        <w:tab/>
      </w:r>
      <w:r w:rsidRPr="00127405">
        <w:rPr>
          <w:szCs w:val="24"/>
          <w:lang w:val="pt-BR"/>
        </w:rPr>
        <w:tab/>
      </w:r>
      <w:r w:rsidRPr="00127405">
        <w:rPr>
          <w:iCs/>
          <w:spacing w:val="2"/>
          <w:kern w:val="16"/>
          <w:position w:val="4"/>
          <w:szCs w:val="24"/>
        </w:rPr>
        <w:t xml:space="preserve">D. </w:t>
      </w:r>
      <w:r w:rsidRPr="00127405">
        <w:rPr>
          <w:szCs w:val="24"/>
        </w:rPr>
        <w:sym w:font="Symbol" w:char="F06C"/>
      </w:r>
      <w:r w:rsidRPr="00127405">
        <w:rPr>
          <w:szCs w:val="24"/>
          <w:vertAlign w:val="superscript"/>
        </w:rPr>
        <w:t>2</w:t>
      </w:r>
      <w:r w:rsidRPr="00127405">
        <w:rPr>
          <w:szCs w:val="24"/>
        </w:rPr>
        <w:t xml:space="preserve"> = </w:t>
      </w:r>
      <m:oMath>
        <m:sSubSup>
          <m:sSubSupPr>
            <m:ctrlPr>
              <w:rPr>
                <w:rFonts w:ascii="Cambria Math" w:hAnsi="Cambria Math"/>
                <w:i/>
                <w:szCs w:val="24"/>
              </w:rPr>
            </m:ctrlPr>
          </m:sSubSupPr>
          <m:e>
            <m:r>
              <m:rPr>
                <m:sty m:val="p"/>
              </m:rPr>
              <w:rPr>
                <w:rFonts w:ascii="Cambria Math" w:hAnsi="Cambria Math"/>
                <w:szCs w:val="24"/>
              </w:rPr>
              <w:sym w:font="Symbol" w:char="F06C"/>
            </m:r>
          </m:e>
          <m:sub>
            <m:r>
              <w:rPr>
                <w:rFonts w:ascii="Cambria Math" w:hAnsi="Cambria Math"/>
                <w:szCs w:val="24"/>
              </w:rPr>
              <m:t>1</m:t>
            </m:r>
          </m:sub>
          <m:sup>
            <m:r>
              <w:rPr>
                <w:rFonts w:ascii="Cambria Math" w:hAnsi="Cambria Math"/>
                <w:szCs w:val="24"/>
              </w:rPr>
              <m:t>2</m:t>
            </m:r>
          </m:sup>
        </m:sSubSup>
        <m:r>
          <w:rPr>
            <w:rFonts w:ascii="Cambria Math" w:hAnsi="Cambria Math"/>
            <w:szCs w:val="24"/>
          </w:rPr>
          <m:t>+</m:t>
        </m:r>
        <m:sSubSup>
          <m:sSubSupPr>
            <m:ctrlPr>
              <w:rPr>
                <w:rFonts w:ascii="Cambria Math" w:hAnsi="Cambria Math"/>
                <w:i/>
                <w:szCs w:val="24"/>
              </w:rPr>
            </m:ctrlPr>
          </m:sSubSupPr>
          <m:e>
            <m:r>
              <m:rPr>
                <m:sty m:val="p"/>
              </m:rPr>
              <w:rPr>
                <w:rFonts w:ascii="Cambria Math" w:hAnsi="Cambria Math"/>
                <w:szCs w:val="24"/>
              </w:rPr>
              <w:sym w:font="Symbol" w:char="F06C"/>
            </m:r>
          </m:e>
          <m:sub>
            <m:r>
              <w:rPr>
                <w:rFonts w:ascii="Cambria Math" w:hAnsi="Cambria Math"/>
                <w:szCs w:val="24"/>
              </w:rPr>
              <m:t>2</m:t>
            </m:r>
          </m:sub>
          <m:sup>
            <m:r>
              <w:rPr>
                <w:rFonts w:ascii="Cambria Math" w:hAnsi="Cambria Math"/>
                <w:szCs w:val="24"/>
              </w:rPr>
              <m:t>2</m:t>
            </m:r>
          </m:sup>
        </m:sSubSup>
      </m:oMath>
    </w:p>
    <w:p w:rsidR="00D7612C" w:rsidRPr="00127405" w:rsidRDefault="00D7612C" w:rsidP="00D7612C">
      <w:pPr>
        <w:rPr>
          <w:b/>
          <w:szCs w:val="24"/>
        </w:rPr>
      </w:pPr>
    </w:p>
    <w:p w:rsidR="003D0584" w:rsidRDefault="00C80B62" w:rsidP="00C80B62">
      <w:pPr>
        <w:jc w:val="center"/>
      </w:pPr>
      <w:r>
        <w:t>-------------------------------------</w:t>
      </w:r>
      <w:bookmarkStart w:id="0" w:name="_GoBack"/>
      <w:bookmarkEnd w:id="0"/>
      <w:r>
        <w:t>---------------------------------</w:t>
      </w:r>
    </w:p>
    <w:sectPr w:rsidR="003D0584" w:rsidSect="00D7612C">
      <w:pgSz w:w="11907" w:h="16839" w:code="9"/>
      <w:pgMar w:top="360" w:right="657" w:bottom="0" w:left="117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AC2" w:rsidRDefault="00E24AC2" w:rsidP="00D7612C">
      <w:r>
        <w:separator/>
      </w:r>
    </w:p>
  </w:endnote>
  <w:endnote w:type="continuationSeparator" w:id="0">
    <w:p w:rsidR="00E24AC2" w:rsidRDefault="00E24AC2" w:rsidP="00D7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dalus">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TimesNewRoman,Bold">
    <w:altName w:val="Times New Roman"/>
    <w:charset w:val="00"/>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AC2" w:rsidRDefault="00E24AC2" w:rsidP="00D7612C">
      <w:r>
        <w:separator/>
      </w:r>
    </w:p>
  </w:footnote>
  <w:footnote w:type="continuationSeparator" w:id="0">
    <w:p w:rsidR="00E24AC2" w:rsidRDefault="00E24AC2" w:rsidP="00D76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B28D7C8"/>
    <w:lvl w:ilvl="0">
      <w:start w:val="1"/>
      <w:numFmt w:val="upperLetter"/>
      <w:lvlText w:val="%1."/>
      <w:lvlJc w:val="left"/>
      <w:pPr>
        <w:tabs>
          <w:tab w:val="num" w:pos="645"/>
        </w:tabs>
        <w:ind w:left="645" w:hanging="360"/>
      </w:pPr>
      <w:rPr>
        <w:rFonts w:ascii="Times New Roman" w:eastAsia="Times New Roman" w:hAnsi="Times New Roman" w:cs="Times New Roman"/>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1" w15:restartNumberingAfterBreak="0">
    <w:nsid w:val="00000002"/>
    <w:multiLevelType w:val="singleLevel"/>
    <w:tmpl w:val="00000002"/>
    <w:lvl w:ilvl="0">
      <w:start w:val="1"/>
      <w:numFmt w:val="upperLetter"/>
      <w:suff w:val="space"/>
      <w:lvlText w:val="%1."/>
      <w:lvlJc w:val="left"/>
      <w:pPr>
        <w:ind w:left="0" w:firstLine="0"/>
      </w:pPr>
    </w:lvl>
  </w:abstractNum>
  <w:abstractNum w:abstractNumId="2" w15:restartNumberingAfterBreak="0">
    <w:nsid w:val="00000003"/>
    <w:multiLevelType w:val="singleLevel"/>
    <w:tmpl w:val="00000003"/>
    <w:lvl w:ilvl="0">
      <w:start w:val="1"/>
      <w:numFmt w:val="upperLetter"/>
      <w:suff w:val="space"/>
      <w:lvlText w:val="%1."/>
      <w:lvlJc w:val="left"/>
      <w:pPr>
        <w:ind w:left="0" w:firstLine="0"/>
      </w:pPr>
    </w:lvl>
  </w:abstractNum>
  <w:abstractNum w:abstractNumId="3" w15:restartNumberingAfterBreak="0">
    <w:nsid w:val="00000006"/>
    <w:multiLevelType w:val="singleLevel"/>
    <w:tmpl w:val="00000006"/>
    <w:lvl w:ilvl="0">
      <w:start w:val="1"/>
      <w:numFmt w:val="upperLetter"/>
      <w:suff w:val="space"/>
      <w:lvlText w:val="%1."/>
      <w:lvlJc w:val="left"/>
      <w:pPr>
        <w:ind w:left="0" w:firstLine="0"/>
      </w:pPr>
    </w:lvl>
  </w:abstractNum>
  <w:abstractNum w:abstractNumId="4" w15:restartNumberingAfterBreak="0">
    <w:nsid w:val="00000008"/>
    <w:multiLevelType w:val="singleLevel"/>
    <w:tmpl w:val="B2F01EBC"/>
    <w:lvl w:ilvl="0">
      <w:start w:val="2"/>
      <w:numFmt w:val="decimal"/>
      <w:suff w:val="space"/>
      <w:lvlText w:val="%1)"/>
      <w:lvlJc w:val="left"/>
      <w:pPr>
        <w:ind w:left="0" w:firstLine="0"/>
      </w:pPr>
      <w:rPr>
        <w:b/>
      </w:rPr>
    </w:lvl>
  </w:abstractNum>
  <w:abstractNum w:abstractNumId="5" w15:restartNumberingAfterBreak="0">
    <w:nsid w:val="00000009"/>
    <w:multiLevelType w:val="singleLevel"/>
    <w:tmpl w:val="00000009"/>
    <w:lvl w:ilvl="0">
      <w:start w:val="1"/>
      <w:numFmt w:val="upperLetter"/>
      <w:suff w:val="space"/>
      <w:lvlText w:val="%1."/>
      <w:lvlJc w:val="left"/>
      <w:pPr>
        <w:ind w:left="0" w:firstLine="0"/>
      </w:pPr>
    </w:lvl>
  </w:abstractNum>
  <w:abstractNum w:abstractNumId="6" w15:restartNumberingAfterBreak="0">
    <w:nsid w:val="0000000A"/>
    <w:multiLevelType w:val="singleLevel"/>
    <w:tmpl w:val="0000000A"/>
    <w:lvl w:ilvl="0">
      <w:start w:val="1"/>
      <w:numFmt w:val="upperLetter"/>
      <w:suff w:val="space"/>
      <w:lvlText w:val="%1."/>
      <w:lvlJc w:val="left"/>
      <w:pPr>
        <w:ind w:left="0" w:firstLine="0"/>
      </w:pPr>
    </w:lvl>
  </w:abstractNum>
  <w:abstractNum w:abstractNumId="7" w15:restartNumberingAfterBreak="0">
    <w:nsid w:val="0000000D"/>
    <w:multiLevelType w:val="singleLevel"/>
    <w:tmpl w:val="0000000D"/>
    <w:lvl w:ilvl="0">
      <w:start w:val="1"/>
      <w:numFmt w:val="upperLetter"/>
      <w:suff w:val="space"/>
      <w:lvlText w:val="%1."/>
      <w:lvlJc w:val="left"/>
      <w:pPr>
        <w:ind w:left="0" w:firstLine="0"/>
      </w:pPr>
    </w:lvl>
  </w:abstractNum>
  <w:abstractNum w:abstractNumId="8" w15:restartNumberingAfterBreak="0">
    <w:nsid w:val="00000012"/>
    <w:multiLevelType w:val="singleLevel"/>
    <w:tmpl w:val="00000012"/>
    <w:lvl w:ilvl="0">
      <w:start w:val="1"/>
      <w:numFmt w:val="upperLetter"/>
      <w:suff w:val="space"/>
      <w:lvlText w:val="%1."/>
      <w:lvlJc w:val="left"/>
      <w:pPr>
        <w:ind w:left="0" w:firstLine="0"/>
      </w:pPr>
    </w:lvl>
  </w:abstractNum>
  <w:abstractNum w:abstractNumId="9" w15:restartNumberingAfterBreak="0">
    <w:nsid w:val="00000016"/>
    <w:multiLevelType w:val="singleLevel"/>
    <w:tmpl w:val="00000016"/>
    <w:lvl w:ilvl="0">
      <w:start w:val="32"/>
      <w:numFmt w:val="decimal"/>
      <w:suff w:val="space"/>
      <w:lvlText w:val="%1)"/>
      <w:lvlJc w:val="left"/>
      <w:pPr>
        <w:ind w:left="0" w:firstLine="0"/>
      </w:pPr>
    </w:lvl>
  </w:abstractNum>
  <w:abstractNum w:abstractNumId="10" w15:restartNumberingAfterBreak="0">
    <w:nsid w:val="08931683"/>
    <w:multiLevelType w:val="hybridMultilevel"/>
    <w:tmpl w:val="6FD229C2"/>
    <w:lvl w:ilvl="0" w:tplc="10283A20">
      <w:start w:val="1"/>
      <w:numFmt w:val="upperLetter"/>
      <w:lvlText w:val="%1."/>
      <w:lvlJc w:val="left"/>
      <w:pPr>
        <w:tabs>
          <w:tab w:val="num" w:pos="735"/>
        </w:tabs>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51617F6"/>
    <w:multiLevelType w:val="hybridMultilevel"/>
    <w:tmpl w:val="D2C43CD2"/>
    <w:lvl w:ilvl="0" w:tplc="A856821C">
      <w:start w:val="1"/>
      <w:numFmt w:val="upperLetter"/>
      <w:lvlText w:val="%1."/>
      <w:lvlJc w:val="left"/>
      <w:pPr>
        <w:tabs>
          <w:tab w:val="num" w:pos="921"/>
        </w:tabs>
        <w:ind w:left="9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A4F074A"/>
    <w:multiLevelType w:val="hybridMultilevel"/>
    <w:tmpl w:val="439C4836"/>
    <w:lvl w:ilvl="0" w:tplc="5ABE9CC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875CAD"/>
    <w:multiLevelType w:val="hybridMultilevel"/>
    <w:tmpl w:val="B478D5EC"/>
    <w:lvl w:ilvl="0" w:tplc="422E2EEE">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FFE7B48"/>
    <w:multiLevelType w:val="hybridMultilevel"/>
    <w:tmpl w:val="5EC8814A"/>
    <w:lvl w:ilvl="0" w:tplc="04090015">
      <w:start w:val="1"/>
      <w:numFmt w:val="upperLetter"/>
      <w:lvlText w:val="%1."/>
      <w:lvlJc w:val="left"/>
      <w:pPr>
        <w:tabs>
          <w:tab w:val="num" w:pos="720"/>
        </w:tabs>
        <w:ind w:left="720" w:hanging="360"/>
      </w:pPr>
    </w:lvl>
    <w:lvl w:ilvl="1" w:tplc="AEA692B6">
      <w:start w:val="1"/>
      <w:numFmt w:val="decimal"/>
      <w:lvlText w:val="%2."/>
      <w:lvlJc w:val="left"/>
      <w:pPr>
        <w:tabs>
          <w:tab w:val="num" w:pos="340"/>
        </w:tabs>
        <w:ind w:left="1440" w:hanging="1440"/>
      </w:pPr>
      <w:rPr>
        <w:b/>
      </w:rPr>
    </w:lvl>
    <w:lvl w:ilvl="2" w:tplc="04090015">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0790192"/>
    <w:multiLevelType w:val="hybridMultilevel"/>
    <w:tmpl w:val="BBC40910"/>
    <w:lvl w:ilvl="0" w:tplc="D31465E0">
      <w:start w:val="1"/>
      <w:numFmt w:val="upperLetter"/>
      <w:lvlText w:val="%1."/>
      <w:lvlJc w:val="left"/>
      <w:pPr>
        <w:tabs>
          <w:tab w:val="num" w:pos="735"/>
        </w:tabs>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0907ACD"/>
    <w:multiLevelType w:val="multilevel"/>
    <w:tmpl w:val="A4B4258A"/>
    <w:lvl w:ilvl="0">
      <w:start w:val="35"/>
      <w:numFmt w:val="decimal"/>
      <w:lvlText w:val="%1"/>
      <w:lvlJc w:val="left"/>
      <w:pPr>
        <w:ind w:left="660" w:hanging="660"/>
      </w:pPr>
      <w:rPr>
        <w:rFonts w:hint="default"/>
        <w:b/>
      </w:rPr>
    </w:lvl>
    <w:lvl w:ilvl="1">
      <w:start w:val="1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17E11E5"/>
    <w:multiLevelType w:val="multilevel"/>
    <w:tmpl w:val="6316A7E8"/>
    <w:lvl w:ilvl="0">
      <w:start w:val="35"/>
      <w:numFmt w:val="decimal"/>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281739"/>
    <w:multiLevelType w:val="multilevel"/>
    <w:tmpl w:val="21C8713C"/>
    <w:lvl w:ilvl="0">
      <w:start w:val="35"/>
      <w:numFmt w:val="decimal"/>
      <w:lvlText w:val="%1."/>
      <w:lvlJc w:val="left"/>
      <w:pPr>
        <w:ind w:left="660" w:hanging="66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A26443"/>
    <w:multiLevelType w:val="hybridMultilevel"/>
    <w:tmpl w:val="6FB8432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0305C7F"/>
    <w:multiLevelType w:val="hybridMultilevel"/>
    <w:tmpl w:val="8FF8B3C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0DB0665"/>
    <w:multiLevelType w:val="hybridMultilevel"/>
    <w:tmpl w:val="B478D5EC"/>
    <w:lvl w:ilvl="0" w:tplc="422E2EEE">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97E5097"/>
    <w:multiLevelType w:val="hybridMultilevel"/>
    <w:tmpl w:val="06649AEE"/>
    <w:lvl w:ilvl="0" w:tplc="223EFC90">
      <w:start w:val="1"/>
      <w:numFmt w:val="upperLetter"/>
      <w:lvlText w:val="%1."/>
      <w:lvlJc w:val="left"/>
      <w:pPr>
        <w:tabs>
          <w:tab w:val="num" w:pos="735"/>
        </w:tabs>
        <w:ind w:left="73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9ED65C7"/>
    <w:multiLevelType w:val="hybridMultilevel"/>
    <w:tmpl w:val="5684A1D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1B91C45"/>
    <w:multiLevelType w:val="hybridMultilevel"/>
    <w:tmpl w:val="6E0EA632"/>
    <w:lvl w:ilvl="0" w:tplc="B2F283FA">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7066475"/>
    <w:multiLevelType w:val="hybridMultilevel"/>
    <w:tmpl w:val="A2E60114"/>
    <w:lvl w:ilvl="0" w:tplc="80C6A85E">
      <w:start w:val="1"/>
      <w:numFmt w:val="upperLetter"/>
      <w:lvlText w:val="%1."/>
      <w:lvlJc w:val="left"/>
      <w:pPr>
        <w:tabs>
          <w:tab w:val="num" w:pos="735"/>
        </w:tabs>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9586672"/>
    <w:multiLevelType w:val="hybridMultilevel"/>
    <w:tmpl w:val="32BC9CC8"/>
    <w:lvl w:ilvl="0" w:tplc="4418A5CE">
      <w:start w:val="1"/>
      <w:numFmt w:val="decimal"/>
      <w:pStyle w:val="Caui"/>
      <w:lvlText w:val="Câu %1."/>
      <w:lvlJc w:val="left"/>
      <w:pPr>
        <w:tabs>
          <w:tab w:val="num" w:pos="907"/>
        </w:tabs>
        <w:ind w:left="680" w:hanging="680"/>
      </w:pPr>
      <w:rPr>
        <w:rFonts w:ascii="Times New Roman" w:hAnsi="Times New Roman" w:hint="default"/>
        <w:b/>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DD5F4D"/>
    <w:multiLevelType w:val="multilevel"/>
    <w:tmpl w:val="1946E23A"/>
    <w:lvl w:ilvl="0">
      <w:start w:val="36"/>
      <w:numFmt w:val="decimal"/>
      <w:lvlText w:val="%1"/>
      <w:lvlJc w:val="left"/>
      <w:pPr>
        <w:ind w:left="465" w:hanging="465"/>
      </w:pPr>
      <w:rPr>
        <w:rFonts w:hint="default"/>
      </w:rPr>
    </w:lvl>
    <w:lvl w:ilvl="1">
      <w:start w:val="7"/>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0C501B"/>
    <w:multiLevelType w:val="multilevel"/>
    <w:tmpl w:val="BAB41B90"/>
    <w:lvl w:ilvl="0">
      <w:start w:val="1"/>
      <w:numFmt w:val="upperLetter"/>
      <w:lvlText w:val="%1."/>
      <w:lvlJc w:val="left"/>
      <w:pPr>
        <w:tabs>
          <w:tab w:val="num" w:pos="645"/>
        </w:tabs>
        <w:ind w:left="645" w:hanging="360"/>
      </w:p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29" w15:restartNumberingAfterBreak="0">
    <w:nsid w:val="5AC1578D"/>
    <w:multiLevelType w:val="hybridMultilevel"/>
    <w:tmpl w:val="0980F07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42C334E"/>
    <w:multiLevelType w:val="multilevel"/>
    <w:tmpl w:val="4C44464C"/>
    <w:lvl w:ilvl="0">
      <w:start w:val="36"/>
      <w:numFmt w:val="decimal"/>
      <w:lvlText w:val="%1"/>
      <w:lvlJc w:val="left"/>
      <w:pPr>
        <w:ind w:left="465" w:hanging="465"/>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4567F7F"/>
    <w:multiLevelType w:val="hybridMultilevel"/>
    <w:tmpl w:val="F836CDA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C3572A6"/>
    <w:multiLevelType w:val="hybridMultilevel"/>
    <w:tmpl w:val="E21862A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5347A4"/>
    <w:multiLevelType w:val="hybridMultilevel"/>
    <w:tmpl w:val="5436258A"/>
    <w:lvl w:ilvl="0" w:tplc="8D9AF758">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auto"/>
        <w:sz w:val="22"/>
        <w:szCs w:val="22"/>
        <w:u w:val="singl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133455"/>
    <w:multiLevelType w:val="hybridMultilevel"/>
    <w:tmpl w:val="F03E172C"/>
    <w:lvl w:ilvl="0" w:tplc="DE1EB108">
      <w:start w:val="1"/>
      <w:numFmt w:val="upperLetter"/>
      <w:lvlText w:val="%1."/>
      <w:lvlJc w:val="left"/>
      <w:pPr>
        <w:tabs>
          <w:tab w:val="num" w:pos="735"/>
        </w:tabs>
        <w:ind w:left="735" w:hanging="375"/>
      </w:p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93F25BB"/>
    <w:multiLevelType w:val="hybridMultilevel"/>
    <w:tmpl w:val="1F3457EC"/>
    <w:lvl w:ilvl="0" w:tplc="7166B0B4">
      <w:start w:val="1"/>
      <w:numFmt w:val="upperLetter"/>
      <w:lvlText w:val="%1."/>
      <w:lvlJc w:val="left"/>
      <w:pPr>
        <w:ind w:left="720" w:hanging="360"/>
      </w:pPr>
      <w:rPr>
        <w:rFonts w:eastAsia="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A85062"/>
    <w:multiLevelType w:val="hybridMultilevel"/>
    <w:tmpl w:val="76668AB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DD44FA"/>
    <w:multiLevelType w:val="hybridMultilevel"/>
    <w:tmpl w:val="FA34397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B802863"/>
    <w:multiLevelType w:val="hybridMultilevel"/>
    <w:tmpl w:val="64BCD894"/>
    <w:lvl w:ilvl="0" w:tplc="F2CAE100">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39" w15:restartNumberingAfterBreak="0">
    <w:nsid w:val="7DC07210"/>
    <w:multiLevelType w:val="hybridMultilevel"/>
    <w:tmpl w:val="0EFC42B0"/>
    <w:lvl w:ilvl="0" w:tplc="D2CED67E">
      <w:start w:val="1"/>
      <w:numFmt w:val="upperLetter"/>
      <w:lvlText w:val="%1."/>
      <w:lvlJc w:val="left"/>
      <w:pPr>
        <w:ind w:left="786" w:hanging="360"/>
      </w:pPr>
      <w:rPr>
        <w:b/>
      </w:r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num w:numId="1">
    <w:abstractNumId w:val="13"/>
  </w:num>
  <w:num w:numId="2">
    <w:abstractNumId w:val="12"/>
  </w:num>
  <w:num w:numId="3">
    <w:abstractNumId w:val="24"/>
  </w:num>
  <w:num w:numId="4">
    <w:abstractNumId w:val="21"/>
  </w:num>
  <w:num w:numId="5">
    <w:abstractNumId w:val="26"/>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num>
  <w:num w:numId="10">
    <w:abstractNumId w:val="7"/>
  </w:num>
  <w:num w:numId="11">
    <w:abstractNumId w:val="7"/>
    <w:lvlOverride w:ilvl="0">
      <w:startOverride w:val="1"/>
    </w:lvlOverride>
  </w:num>
  <w:num w:numId="12">
    <w:abstractNumId w:val="5"/>
  </w:num>
  <w:num w:numId="13">
    <w:abstractNumId w:val="5"/>
    <w:lvlOverride w:ilvl="0">
      <w:startOverride w:val="1"/>
    </w:lvlOverride>
  </w:num>
  <w:num w:numId="14">
    <w:abstractNumId w:val="3"/>
  </w:num>
  <w:num w:numId="15">
    <w:abstractNumId w:val="3"/>
    <w:lvlOverride w:ilvl="0">
      <w:startOverride w:val="1"/>
    </w:lvlOverride>
  </w:num>
  <w:num w:numId="16">
    <w:abstractNumId w:val="8"/>
  </w:num>
  <w:num w:numId="17">
    <w:abstractNumId w:val="8"/>
    <w:lvlOverride w:ilvl="0">
      <w:startOverride w:val="1"/>
    </w:lvlOverride>
  </w:num>
  <w:num w:numId="18">
    <w:abstractNumId w:val="2"/>
  </w:num>
  <w:num w:numId="19">
    <w:abstractNumId w:val="2"/>
    <w:lvlOverride w:ilvl="0">
      <w:startOverride w:val="1"/>
    </w:lvlOverride>
  </w:num>
  <w:num w:numId="20">
    <w:abstractNumId w:val="4"/>
  </w:num>
  <w:num w:numId="21">
    <w:abstractNumId w:val="4"/>
    <w:lvlOverride w:ilvl="0">
      <w:startOverride w:val="2"/>
    </w:lvlOverride>
  </w:num>
  <w:num w:numId="22">
    <w:abstractNumId w:val="6"/>
  </w:num>
  <w:num w:numId="23">
    <w:abstractNumId w:val="6"/>
    <w:lvlOverride w:ilvl="0">
      <w:startOverride w:val="1"/>
    </w:lvlOverride>
  </w:num>
  <w:num w:numId="24">
    <w:abstractNumId w:val="17"/>
  </w:num>
  <w:num w:numId="25">
    <w:abstractNumId w:val="27"/>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32"/>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 w:numId="46">
    <w:abstractNumId w:val="30"/>
  </w:num>
  <w:num w:numId="47">
    <w:abstractNumId w:val="38"/>
  </w:num>
  <w:num w:numId="48">
    <w:abstractNumId w:val="33"/>
  </w:num>
  <w:num w:numId="49">
    <w:abstractNumId w:val="17"/>
    <w:lvlOverride w:ilvl="0">
      <w:startOverride w:val="3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3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612C"/>
    <w:rsid w:val="000059D7"/>
    <w:rsid w:val="0010305D"/>
    <w:rsid w:val="002F6055"/>
    <w:rsid w:val="003D0584"/>
    <w:rsid w:val="005418A3"/>
    <w:rsid w:val="00623912"/>
    <w:rsid w:val="00A244AE"/>
    <w:rsid w:val="00C80B62"/>
    <w:rsid w:val="00D7612C"/>
    <w:rsid w:val="00D9349C"/>
    <w:rsid w:val="00E24AC2"/>
    <w:rsid w:val="00FB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8"/>
        <o:r id="V:Rule2" type="connector" idref="#Straight Arrow Connector 17"/>
        <o:r id="V:Rule3" type="connector" idref="#Straight Arrow Connector 19"/>
        <o:r id="V:Rule4" type="connector" idref="#Straight Arrow Connector 15"/>
      </o:rules>
    </o:shapelayout>
  </w:shapeDefaults>
  <w:decimalSymbol w:val="."/>
  <w:listSeparator w:val=","/>
  <w14:docId w14:val="4CCE334B"/>
  <w15:docId w15:val="{CBAFF6BF-ED23-4907-80AA-B0121553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12C"/>
    <w:pPr>
      <w:spacing w:line="240" w:lineRule="auto"/>
      <w:jc w:val="left"/>
    </w:pPr>
    <w:rPr>
      <w:rFonts w:eastAsia="Times New Roman"/>
      <w:sz w:val="26"/>
      <w:szCs w:val="26"/>
    </w:rPr>
  </w:style>
  <w:style w:type="paragraph" w:styleId="Heading1">
    <w:name w:val="heading 1"/>
    <w:basedOn w:val="Normal"/>
    <w:next w:val="Normal"/>
    <w:link w:val="Heading1Char"/>
    <w:qFormat/>
    <w:rsid w:val="00D7612C"/>
    <w:pPr>
      <w:keepNext/>
      <w:jc w:val="center"/>
      <w:outlineLvl w:val="0"/>
    </w:pPr>
    <w:rPr>
      <w:rFonts w:ascii=".VnTime" w:hAnsi=".VnTime"/>
      <w:b/>
      <w:bCs/>
      <w:sz w:val="24"/>
      <w:szCs w:val="24"/>
      <w:lang w:val="vi-VN" w:eastAsia="vi-VN"/>
    </w:rPr>
  </w:style>
  <w:style w:type="paragraph" w:styleId="Heading2">
    <w:name w:val="heading 2"/>
    <w:basedOn w:val="Normal"/>
    <w:next w:val="Normal"/>
    <w:link w:val="Heading2Char"/>
    <w:qFormat/>
    <w:rsid w:val="00D7612C"/>
    <w:pPr>
      <w:keepNext/>
      <w:spacing w:line="288" w:lineRule="auto"/>
      <w:ind w:left="720" w:hanging="175"/>
      <w:jc w:val="both"/>
      <w:outlineLvl w:val="1"/>
    </w:pPr>
    <w:rPr>
      <w:rFonts w:ascii=".VnTime" w:hAnsi=".VnTime"/>
      <w:b/>
      <w:bCs/>
      <w:sz w:val="28"/>
      <w:szCs w:val="24"/>
      <w:lang w:val="vi-VN" w:eastAsia="vi-VN"/>
    </w:rPr>
  </w:style>
  <w:style w:type="paragraph" w:styleId="Heading3">
    <w:name w:val="heading 3"/>
    <w:basedOn w:val="Normal"/>
    <w:next w:val="Normal"/>
    <w:link w:val="Heading3Char"/>
    <w:qFormat/>
    <w:rsid w:val="00D7612C"/>
    <w:pPr>
      <w:keepNext/>
      <w:spacing w:before="240" w:after="60"/>
      <w:outlineLvl w:val="2"/>
    </w:pPr>
    <w:rPr>
      <w:rFonts w:ascii="Arial" w:hAnsi="Arial" w:cs="Arial"/>
      <w:b/>
      <w:bCs/>
      <w:lang w:val="vi-VN" w:eastAsia="vi-VN"/>
    </w:rPr>
  </w:style>
  <w:style w:type="paragraph" w:styleId="Heading4">
    <w:name w:val="heading 4"/>
    <w:basedOn w:val="Normal"/>
    <w:next w:val="Normal"/>
    <w:link w:val="Heading4Char"/>
    <w:qFormat/>
    <w:rsid w:val="00D7612C"/>
    <w:pPr>
      <w:keepNext/>
      <w:outlineLvl w:val="3"/>
    </w:pPr>
    <w:rPr>
      <w:rFonts w:ascii=".VnTime" w:hAnsi=".VnTime"/>
      <w:b/>
      <w:bCs/>
      <w:sz w:val="18"/>
      <w:szCs w:val="24"/>
      <w:lang w:val="vi-VN" w:eastAsia="vi-VN"/>
    </w:rPr>
  </w:style>
  <w:style w:type="paragraph" w:styleId="Heading5">
    <w:name w:val="heading 5"/>
    <w:basedOn w:val="Normal"/>
    <w:next w:val="Normal"/>
    <w:link w:val="Heading5Char"/>
    <w:qFormat/>
    <w:rsid w:val="00D7612C"/>
    <w:pPr>
      <w:keepNext/>
      <w:jc w:val="both"/>
      <w:outlineLvl w:val="4"/>
    </w:pPr>
    <w:rPr>
      <w:rFonts w:ascii=".VnTime" w:hAnsi=".VnTime"/>
      <w:sz w:val="28"/>
      <w:szCs w:val="24"/>
      <w:lang w:val="vi-VN" w:eastAsia="vi-VN"/>
    </w:rPr>
  </w:style>
  <w:style w:type="paragraph" w:styleId="Heading6">
    <w:name w:val="heading 6"/>
    <w:basedOn w:val="Normal"/>
    <w:next w:val="Normal"/>
    <w:link w:val="Heading6Char"/>
    <w:qFormat/>
    <w:rsid w:val="00D7612C"/>
    <w:pPr>
      <w:keepNext/>
      <w:spacing w:line="360" w:lineRule="exact"/>
      <w:outlineLvl w:val="5"/>
    </w:pPr>
    <w:rPr>
      <w:rFonts w:ascii=".VnTime" w:eastAsia="SimSun" w:hAnsi=".VnTime"/>
      <w:bCs/>
      <w:sz w:val="28"/>
      <w:szCs w:val="28"/>
      <w:lang w:val="vi-VN" w:eastAsia="zh-CN"/>
    </w:rPr>
  </w:style>
  <w:style w:type="paragraph" w:styleId="Heading7">
    <w:name w:val="heading 7"/>
    <w:basedOn w:val="Normal"/>
    <w:next w:val="Normal"/>
    <w:link w:val="Heading7Char"/>
    <w:qFormat/>
    <w:rsid w:val="00D7612C"/>
    <w:pPr>
      <w:keepNext/>
      <w:outlineLvl w:val="6"/>
    </w:pPr>
    <w:rPr>
      <w:b/>
      <w:i/>
      <w:szCs w:val="20"/>
      <w:lang w:val="vi-VN" w:eastAsia="vi-VN"/>
    </w:rPr>
  </w:style>
  <w:style w:type="paragraph" w:styleId="Heading8">
    <w:name w:val="heading 8"/>
    <w:basedOn w:val="Normal"/>
    <w:next w:val="Normal"/>
    <w:link w:val="Heading8Char"/>
    <w:qFormat/>
    <w:rsid w:val="00D7612C"/>
    <w:pPr>
      <w:keepNext/>
      <w:ind w:firstLine="720"/>
      <w:outlineLvl w:val="7"/>
    </w:pPr>
    <w:rPr>
      <w:b/>
      <w:szCs w:val="20"/>
      <w:lang w:val="vi-VN" w:eastAsia="vi-VN"/>
    </w:rPr>
  </w:style>
  <w:style w:type="paragraph" w:styleId="Heading9">
    <w:name w:val="heading 9"/>
    <w:basedOn w:val="Normal"/>
    <w:next w:val="Normal"/>
    <w:link w:val="Heading9Char"/>
    <w:qFormat/>
    <w:rsid w:val="00D7612C"/>
    <w:pPr>
      <w:keepNext/>
      <w:outlineLvl w:val="8"/>
    </w:pPr>
    <w:rPr>
      <w:b/>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12C"/>
    <w:rPr>
      <w:rFonts w:ascii=".VnTime" w:eastAsia="Times New Roman" w:hAnsi=".VnTime"/>
      <w:b/>
      <w:bCs/>
      <w:lang w:val="vi-VN" w:eastAsia="vi-VN"/>
    </w:rPr>
  </w:style>
  <w:style w:type="character" w:customStyle="1" w:styleId="Heading2Char">
    <w:name w:val="Heading 2 Char"/>
    <w:basedOn w:val="DefaultParagraphFont"/>
    <w:link w:val="Heading2"/>
    <w:rsid w:val="00D7612C"/>
    <w:rPr>
      <w:rFonts w:ascii=".VnTime" w:eastAsia="Times New Roman" w:hAnsi=".VnTime"/>
      <w:b/>
      <w:bCs/>
      <w:sz w:val="28"/>
      <w:lang w:val="vi-VN" w:eastAsia="vi-VN"/>
    </w:rPr>
  </w:style>
  <w:style w:type="character" w:customStyle="1" w:styleId="Heading3Char">
    <w:name w:val="Heading 3 Char"/>
    <w:basedOn w:val="DefaultParagraphFont"/>
    <w:link w:val="Heading3"/>
    <w:rsid w:val="00D7612C"/>
    <w:rPr>
      <w:rFonts w:ascii="Arial" w:eastAsia="Times New Roman" w:hAnsi="Arial" w:cs="Arial"/>
      <w:b/>
      <w:bCs/>
      <w:sz w:val="26"/>
      <w:szCs w:val="26"/>
      <w:lang w:val="vi-VN" w:eastAsia="vi-VN"/>
    </w:rPr>
  </w:style>
  <w:style w:type="character" w:customStyle="1" w:styleId="Heading4Char">
    <w:name w:val="Heading 4 Char"/>
    <w:basedOn w:val="DefaultParagraphFont"/>
    <w:link w:val="Heading4"/>
    <w:rsid w:val="00D7612C"/>
    <w:rPr>
      <w:rFonts w:ascii=".VnTime" w:eastAsia="Times New Roman" w:hAnsi=".VnTime"/>
      <w:b/>
      <w:bCs/>
      <w:sz w:val="18"/>
      <w:lang w:val="vi-VN" w:eastAsia="vi-VN"/>
    </w:rPr>
  </w:style>
  <w:style w:type="character" w:customStyle="1" w:styleId="Heading5Char">
    <w:name w:val="Heading 5 Char"/>
    <w:basedOn w:val="DefaultParagraphFont"/>
    <w:link w:val="Heading5"/>
    <w:rsid w:val="00D7612C"/>
    <w:rPr>
      <w:rFonts w:ascii=".VnTime" w:eastAsia="Times New Roman" w:hAnsi=".VnTime"/>
      <w:sz w:val="28"/>
      <w:lang w:val="vi-VN" w:eastAsia="vi-VN"/>
    </w:rPr>
  </w:style>
  <w:style w:type="character" w:customStyle="1" w:styleId="Heading6Char">
    <w:name w:val="Heading 6 Char"/>
    <w:basedOn w:val="DefaultParagraphFont"/>
    <w:link w:val="Heading6"/>
    <w:rsid w:val="00D7612C"/>
    <w:rPr>
      <w:rFonts w:ascii=".VnTime" w:eastAsia="SimSun" w:hAnsi=".VnTime"/>
      <w:bCs/>
      <w:sz w:val="28"/>
      <w:szCs w:val="28"/>
      <w:lang w:val="vi-VN" w:eastAsia="zh-CN"/>
    </w:rPr>
  </w:style>
  <w:style w:type="character" w:customStyle="1" w:styleId="Heading7Char">
    <w:name w:val="Heading 7 Char"/>
    <w:basedOn w:val="DefaultParagraphFont"/>
    <w:link w:val="Heading7"/>
    <w:rsid w:val="00D7612C"/>
    <w:rPr>
      <w:rFonts w:eastAsia="Times New Roman"/>
      <w:b/>
      <w:i/>
      <w:sz w:val="26"/>
      <w:szCs w:val="20"/>
      <w:lang w:val="vi-VN" w:eastAsia="vi-VN"/>
    </w:rPr>
  </w:style>
  <w:style w:type="character" w:customStyle="1" w:styleId="Heading8Char">
    <w:name w:val="Heading 8 Char"/>
    <w:basedOn w:val="DefaultParagraphFont"/>
    <w:link w:val="Heading8"/>
    <w:rsid w:val="00D7612C"/>
    <w:rPr>
      <w:rFonts w:eastAsia="Times New Roman"/>
      <w:b/>
      <w:sz w:val="26"/>
      <w:szCs w:val="20"/>
      <w:lang w:val="vi-VN" w:eastAsia="vi-VN"/>
    </w:rPr>
  </w:style>
  <w:style w:type="character" w:customStyle="1" w:styleId="Heading9Char">
    <w:name w:val="Heading 9 Char"/>
    <w:basedOn w:val="DefaultParagraphFont"/>
    <w:link w:val="Heading9"/>
    <w:rsid w:val="00D7612C"/>
    <w:rPr>
      <w:rFonts w:eastAsia="Times New Roman"/>
      <w:b/>
      <w:sz w:val="26"/>
      <w:szCs w:val="20"/>
      <w:lang w:val="vi-VN" w:eastAsia="vi-VN"/>
    </w:rPr>
  </w:style>
  <w:style w:type="paragraph" w:styleId="ListParagraph">
    <w:name w:val="List Paragraph"/>
    <w:basedOn w:val="Normal"/>
    <w:link w:val="ListParagraphChar"/>
    <w:uiPriority w:val="34"/>
    <w:qFormat/>
    <w:rsid w:val="00D7612C"/>
    <w:pPr>
      <w:ind w:left="720"/>
      <w:contextualSpacing/>
    </w:pPr>
  </w:style>
  <w:style w:type="character" w:customStyle="1" w:styleId="ListParagraphChar">
    <w:name w:val="List Paragraph Char"/>
    <w:basedOn w:val="DefaultParagraphFont"/>
    <w:link w:val="ListParagraph"/>
    <w:rsid w:val="00D7612C"/>
    <w:rPr>
      <w:rFonts w:eastAsia="Times New Roman"/>
      <w:sz w:val="26"/>
      <w:szCs w:val="26"/>
    </w:rPr>
  </w:style>
  <w:style w:type="character" w:styleId="PlaceholderText">
    <w:name w:val="Placeholder Text"/>
    <w:basedOn w:val="DefaultParagraphFont"/>
    <w:uiPriority w:val="99"/>
    <w:semiHidden/>
    <w:rsid w:val="00D7612C"/>
    <w:rPr>
      <w:color w:val="808080"/>
    </w:rPr>
  </w:style>
  <w:style w:type="table" w:styleId="TableGrid">
    <w:name w:val="Table Grid"/>
    <w:basedOn w:val="TableNormal"/>
    <w:rsid w:val="00D7612C"/>
    <w:pPr>
      <w:spacing w:line="240" w:lineRule="auto"/>
      <w:jc w:val="left"/>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7612C"/>
    <w:pPr>
      <w:tabs>
        <w:tab w:val="center" w:pos="4680"/>
        <w:tab w:val="right" w:pos="9360"/>
      </w:tabs>
    </w:pPr>
  </w:style>
  <w:style w:type="character" w:customStyle="1" w:styleId="HeaderChar">
    <w:name w:val="Header Char"/>
    <w:basedOn w:val="DefaultParagraphFont"/>
    <w:link w:val="Header"/>
    <w:rsid w:val="00D7612C"/>
    <w:rPr>
      <w:rFonts w:eastAsia="Times New Roman"/>
      <w:sz w:val="26"/>
      <w:szCs w:val="26"/>
    </w:rPr>
  </w:style>
  <w:style w:type="paragraph" w:styleId="Footer">
    <w:name w:val="footer"/>
    <w:basedOn w:val="Normal"/>
    <w:link w:val="FooterChar"/>
    <w:uiPriority w:val="99"/>
    <w:unhideWhenUsed/>
    <w:rsid w:val="00D7612C"/>
    <w:pPr>
      <w:tabs>
        <w:tab w:val="center" w:pos="4680"/>
        <w:tab w:val="right" w:pos="9360"/>
      </w:tabs>
    </w:pPr>
  </w:style>
  <w:style w:type="character" w:customStyle="1" w:styleId="FooterChar">
    <w:name w:val="Footer Char"/>
    <w:basedOn w:val="DefaultParagraphFont"/>
    <w:link w:val="Footer"/>
    <w:uiPriority w:val="99"/>
    <w:rsid w:val="00D7612C"/>
    <w:rPr>
      <w:rFonts w:eastAsia="Times New Roman"/>
      <w:sz w:val="26"/>
      <w:szCs w:val="26"/>
    </w:rPr>
  </w:style>
  <w:style w:type="paragraph" w:customStyle="1" w:styleId="abc">
    <w:name w:val="abc"/>
    <w:basedOn w:val="Normal"/>
    <w:rsid w:val="00D7612C"/>
    <w:pPr>
      <w:tabs>
        <w:tab w:val="left" w:pos="3119"/>
        <w:tab w:val="left" w:pos="5387"/>
        <w:tab w:val="left" w:pos="7655"/>
      </w:tabs>
      <w:suppressAutoHyphens/>
      <w:spacing w:after="80"/>
      <w:ind w:left="993" w:hanging="284"/>
      <w:jc w:val="both"/>
    </w:pPr>
    <w:rPr>
      <w:rFonts w:ascii="VNI-Times" w:hAnsi="VNI-Times"/>
      <w:sz w:val="22"/>
      <w:szCs w:val="20"/>
      <w:lang w:eastAsia="ar-SA"/>
    </w:rPr>
  </w:style>
  <w:style w:type="paragraph" w:customStyle="1" w:styleId="123">
    <w:name w:val="123"/>
    <w:basedOn w:val="Normal"/>
    <w:rsid w:val="00D7612C"/>
    <w:pPr>
      <w:suppressAutoHyphens/>
      <w:spacing w:before="200" w:after="80"/>
      <w:ind w:left="425" w:hanging="425"/>
      <w:jc w:val="both"/>
    </w:pPr>
    <w:rPr>
      <w:rFonts w:ascii="VNI-Times" w:hAnsi="VNI-Times"/>
      <w:sz w:val="22"/>
      <w:szCs w:val="20"/>
      <w:lang w:eastAsia="ar-SA"/>
    </w:rPr>
  </w:style>
  <w:style w:type="paragraph" w:styleId="BodyTextIndent">
    <w:name w:val="Body Text Indent"/>
    <w:basedOn w:val="Normal"/>
    <w:link w:val="BodyTextIndentChar"/>
    <w:rsid w:val="00D7612C"/>
    <w:pPr>
      <w:widowControl w:val="0"/>
      <w:spacing w:before="10"/>
      <w:ind w:left="546" w:hanging="262"/>
      <w:jc w:val="both"/>
    </w:pPr>
    <w:rPr>
      <w:sz w:val="22"/>
      <w:szCs w:val="20"/>
    </w:rPr>
  </w:style>
  <w:style w:type="character" w:customStyle="1" w:styleId="BodyTextIndentChar">
    <w:name w:val="Body Text Indent Char"/>
    <w:basedOn w:val="DefaultParagraphFont"/>
    <w:link w:val="BodyTextIndent"/>
    <w:rsid w:val="00D7612C"/>
    <w:rPr>
      <w:rFonts w:eastAsia="Times New Roman"/>
      <w:sz w:val="22"/>
      <w:szCs w:val="20"/>
    </w:rPr>
  </w:style>
  <w:style w:type="paragraph" w:styleId="BalloonText">
    <w:name w:val="Balloon Text"/>
    <w:basedOn w:val="Normal"/>
    <w:link w:val="BalloonTextChar"/>
    <w:uiPriority w:val="99"/>
    <w:semiHidden/>
    <w:unhideWhenUsed/>
    <w:rsid w:val="00D7612C"/>
    <w:rPr>
      <w:rFonts w:ascii="Segoe UI" w:eastAsiaTheme="minorHAnsi" w:hAnsi="Segoe UI" w:cs="Segoe UI"/>
      <w:sz w:val="18"/>
      <w:szCs w:val="18"/>
      <w:lang w:val="vi-VN"/>
    </w:rPr>
  </w:style>
  <w:style w:type="character" w:customStyle="1" w:styleId="BalloonTextChar">
    <w:name w:val="Balloon Text Char"/>
    <w:basedOn w:val="DefaultParagraphFont"/>
    <w:link w:val="BalloonText"/>
    <w:uiPriority w:val="99"/>
    <w:semiHidden/>
    <w:rsid w:val="00D7612C"/>
    <w:rPr>
      <w:rFonts w:ascii="Segoe UI" w:hAnsi="Segoe UI" w:cs="Segoe UI"/>
      <w:sz w:val="18"/>
      <w:szCs w:val="18"/>
      <w:lang w:val="vi-VN"/>
    </w:rPr>
  </w:style>
  <w:style w:type="paragraph" w:customStyle="1" w:styleId="Char">
    <w:name w:val="Char"/>
    <w:basedOn w:val="Normal"/>
    <w:rsid w:val="00D7612C"/>
    <w:pPr>
      <w:spacing w:after="160" w:line="240" w:lineRule="exact"/>
    </w:pPr>
    <w:rPr>
      <w:rFonts w:ascii="Arial" w:hAnsi="Arial"/>
      <w:sz w:val="24"/>
      <w:szCs w:val="24"/>
    </w:rPr>
  </w:style>
  <w:style w:type="paragraph" w:styleId="NoSpacing">
    <w:name w:val="No Spacing"/>
    <w:link w:val="NoSpacingChar"/>
    <w:qFormat/>
    <w:rsid w:val="00D7612C"/>
    <w:pPr>
      <w:spacing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rsid w:val="00D7612C"/>
    <w:rPr>
      <w:rFonts w:asciiTheme="minorHAnsi" w:eastAsiaTheme="minorEastAsia" w:hAnsiTheme="minorHAnsi" w:cstheme="minorBidi"/>
      <w:sz w:val="22"/>
      <w:szCs w:val="22"/>
    </w:rPr>
  </w:style>
  <w:style w:type="paragraph" w:styleId="NormalWeb">
    <w:name w:val="Normal (Web)"/>
    <w:basedOn w:val="Normal"/>
    <w:rsid w:val="00D7612C"/>
    <w:pPr>
      <w:spacing w:before="100" w:beforeAutospacing="1" w:after="100" w:afterAutospacing="1"/>
    </w:pPr>
    <w:rPr>
      <w:color w:val="000000"/>
      <w:sz w:val="24"/>
      <w:szCs w:val="24"/>
      <w:lang w:val="vi-VN" w:eastAsia="vi-VN"/>
    </w:rPr>
  </w:style>
  <w:style w:type="character" w:styleId="PageNumber">
    <w:name w:val="page number"/>
    <w:basedOn w:val="DefaultParagraphFont"/>
    <w:rsid w:val="00D7612C"/>
  </w:style>
  <w:style w:type="paragraph" w:styleId="BodyTextIndent2">
    <w:name w:val="Body Text Indent 2"/>
    <w:basedOn w:val="Normal"/>
    <w:link w:val="BodyTextIndent2Char"/>
    <w:rsid w:val="00D7612C"/>
    <w:pPr>
      <w:spacing w:line="288" w:lineRule="auto"/>
      <w:ind w:firstLine="545"/>
      <w:jc w:val="both"/>
    </w:pPr>
    <w:rPr>
      <w:rFonts w:ascii=".VnTime" w:hAnsi=".VnTime"/>
      <w:sz w:val="28"/>
      <w:szCs w:val="24"/>
      <w:lang w:val="vi-VN" w:eastAsia="vi-VN"/>
    </w:rPr>
  </w:style>
  <w:style w:type="character" w:customStyle="1" w:styleId="BodyTextIndent2Char">
    <w:name w:val="Body Text Indent 2 Char"/>
    <w:basedOn w:val="DefaultParagraphFont"/>
    <w:link w:val="BodyTextIndent2"/>
    <w:rsid w:val="00D7612C"/>
    <w:rPr>
      <w:rFonts w:ascii=".VnTime" w:eastAsia="Times New Roman" w:hAnsi=".VnTime"/>
      <w:sz w:val="28"/>
      <w:lang w:val="vi-VN" w:eastAsia="vi-VN"/>
    </w:rPr>
  </w:style>
  <w:style w:type="paragraph" w:styleId="Title">
    <w:name w:val="Title"/>
    <w:basedOn w:val="Normal"/>
    <w:link w:val="TitleChar"/>
    <w:qFormat/>
    <w:rsid w:val="00D7612C"/>
    <w:pPr>
      <w:jc w:val="center"/>
    </w:pPr>
    <w:rPr>
      <w:sz w:val="30"/>
      <w:szCs w:val="20"/>
      <w:lang w:val="vi-VN" w:eastAsia="vi-VN"/>
    </w:rPr>
  </w:style>
  <w:style w:type="character" w:customStyle="1" w:styleId="TitleChar">
    <w:name w:val="Title Char"/>
    <w:basedOn w:val="DefaultParagraphFont"/>
    <w:link w:val="Title"/>
    <w:rsid w:val="00D7612C"/>
    <w:rPr>
      <w:rFonts w:eastAsia="Times New Roman"/>
      <w:sz w:val="30"/>
      <w:szCs w:val="20"/>
      <w:lang w:val="vi-VN" w:eastAsia="vi-VN"/>
    </w:rPr>
  </w:style>
  <w:style w:type="paragraph" w:styleId="BodyText">
    <w:name w:val="Body Text"/>
    <w:basedOn w:val="Normal"/>
    <w:link w:val="BodyTextChar"/>
    <w:qFormat/>
    <w:rsid w:val="00D7612C"/>
    <w:rPr>
      <w:rFonts w:ascii=".VnTime" w:hAnsi=".VnTime"/>
      <w:b/>
      <w:bCs/>
      <w:sz w:val="28"/>
      <w:szCs w:val="24"/>
      <w:u w:val="single"/>
      <w:lang w:val="vi-VN" w:eastAsia="vi-VN"/>
    </w:rPr>
  </w:style>
  <w:style w:type="character" w:customStyle="1" w:styleId="BodyTextChar">
    <w:name w:val="Body Text Char"/>
    <w:basedOn w:val="DefaultParagraphFont"/>
    <w:link w:val="BodyText"/>
    <w:rsid w:val="00D7612C"/>
    <w:rPr>
      <w:rFonts w:ascii=".VnTime" w:eastAsia="Times New Roman" w:hAnsi=".VnTime"/>
      <w:b/>
      <w:bCs/>
      <w:sz w:val="28"/>
      <w:u w:val="single"/>
      <w:lang w:val="vi-VN" w:eastAsia="vi-VN"/>
    </w:rPr>
  </w:style>
  <w:style w:type="paragraph" w:styleId="BodyText2">
    <w:name w:val="Body Text 2"/>
    <w:basedOn w:val="Normal"/>
    <w:link w:val="BodyText2Char"/>
    <w:rsid w:val="00D7612C"/>
    <w:pPr>
      <w:jc w:val="both"/>
    </w:pPr>
    <w:rPr>
      <w:rFonts w:ascii=".VnTime" w:hAnsi=".VnTime"/>
      <w:sz w:val="24"/>
      <w:szCs w:val="24"/>
      <w:lang w:val="vi-VN" w:eastAsia="vi-VN"/>
    </w:rPr>
  </w:style>
  <w:style w:type="character" w:customStyle="1" w:styleId="BodyText2Char">
    <w:name w:val="Body Text 2 Char"/>
    <w:basedOn w:val="DefaultParagraphFont"/>
    <w:link w:val="BodyText2"/>
    <w:rsid w:val="00D7612C"/>
    <w:rPr>
      <w:rFonts w:ascii=".VnTime" w:eastAsia="Times New Roman" w:hAnsi=".VnTime"/>
      <w:lang w:val="vi-VN" w:eastAsia="vi-VN"/>
    </w:rPr>
  </w:style>
  <w:style w:type="paragraph" w:styleId="BodyText3">
    <w:name w:val="Body Text 3"/>
    <w:basedOn w:val="Normal"/>
    <w:link w:val="BodyText3Char"/>
    <w:rsid w:val="00D7612C"/>
    <w:pPr>
      <w:jc w:val="both"/>
    </w:pPr>
    <w:rPr>
      <w:rFonts w:ascii=".VnTime" w:hAnsi=".VnTime"/>
      <w:szCs w:val="24"/>
      <w:lang w:val="vi-VN" w:eastAsia="vi-VN"/>
    </w:rPr>
  </w:style>
  <w:style w:type="character" w:customStyle="1" w:styleId="BodyText3Char">
    <w:name w:val="Body Text 3 Char"/>
    <w:basedOn w:val="DefaultParagraphFont"/>
    <w:link w:val="BodyText3"/>
    <w:rsid w:val="00D7612C"/>
    <w:rPr>
      <w:rFonts w:ascii=".VnTime" w:eastAsia="Times New Roman" w:hAnsi=".VnTime"/>
      <w:sz w:val="26"/>
      <w:lang w:val="vi-VN" w:eastAsia="vi-VN"/>
    </w:rPr>
  </w:style>
  <w:style w:type="paragraph" w:styleId="BodyTextIndent3">
    <w:name w:val="Body Text Indent 3"/>
    <w:basedOn w:val="Normal"/>
    <w:link w:val="BodyTextIndent3Char"/>
    <w:rsid w:val="00D7612C"/>
    <w:pPr>
      <w:ind w:left="6"/>
      <w:jc w:val="both"/>
    </w:pPr>
    <w:rPr>
      <w:rFonts w:ascii=".VnTime" w:hAnsi=".VnTime"/>
      <w:sz w:val="28"/>
      <w:szCs w:val="24"/>
      <w:lang w:val="vi-VN" w:eastAsia="vi-VN"/>
    </w:rPr>
  </w:style>
  <w:style w:type="character" w:customStyle="1" w:styleId="BodyTextIndent3Char">
    <w:name w:val="Body Text Indent 3 Char"/>
    <w:basedOn w:val="DefaultParagraphFont"/>
    <w:link w:val="BodyTextIndent3"/>
    <w:rsid w:val="00D7612C"/>
    <w:rPr>
      <w:rFonts w:ascii=".VnTime" w:eastAsia="Times New Roman" w:hAnsi=".VnTime"/>
      <w:sz w:val="28"/>
      <w:lang w:val="vi-VN" w:eastAsia="vi-VN"/>
    </w:rPr>
  </w:style>
  <w:style w:type="paragraph" w:customStyle="1" w:styleId="MTDisplayEquation">
    <w:name w:val="MTDisplayEquation"/>
    <w:basedOn w:val="Normal"/>
    <w:next w:val="Normal"/>
    <w:link w:val="MTDisplayEquationChar"/>
    <w:rsid w:val="00D7612C"/>
    <w:pPr>
      <w:tabs>
        <w:tab w:val="center" w:pos="5260"/>
        <w:tab w:val="right" w:pos="10520"/>
      </w:tabs>
      <w:jc w:val="both"/>
    </w:pPr>
    <w:rPr>
      <w:rFonts w:ascii="VNI-Times" w:hAnsi="VNI-Times"/>
      <w:lang w:val="fr-FR" w:eastAsia="vi-VN"/>
    </w:rPr>
  </w:style>
  <w:style w:type="character" w:styleId="Strong">
    <w:name w:val="Strong"/>
    <w:basedOn w:val="DefaultParagraphFont"/>
    <w:uiPriority w:val="22"/>
    <w:qFormat/>
    <w:rsid w:val="00D7612C"/>
    <w:rPr>
      <w:b/>
      <w:bCs/>
    </w:rPr>
  </w:style>
  <w:style w:type="character" w:styleId="Emphasis">
    <w:name w:val="Emphasis"/>
    <w:basedOn w:val="DefaultParagraphFont"/>
    <w:qFormat/>
    <w:rsid w:val="00D7612C"/>
    <w:rPr>
      <w:i/>
      <w:iCs/>
    </w:rPr>
  </w:style>
  <w:style w:type="character" w:styleId="Hyperlink">
    <w:name w:val="Hyperlink"/>
    <w:basedOn w:val="DefaultParagraphFont"/>
    <w:uiPriority w:val="99"/>
    <w:rsid w:val="00D7612C"/>
    <w:rPr>
      <w:color w:val="0000FF"/>
      <w:u w:val="single"/>
    </w:rPr>
  </w:style>
  <w:style w:type="character" w:customStyle="1" w:styleId="Normaltext">
    <w:name w:val="Normal text"/>
    <w:rsid w:val="00D7612C"/>
    <w:rPr>
      <w:rFonts w:cs="Tahoma"/>
      <w:sz w:val="22"/>
      <w:szCs w:val="22"/>
    </w:rPr>
  </w:style>
  <w:style w:type="paragraph" w:customStyle="1" w:styleId="VTD11">
    <w:name w:val="VTD1.1"/>
    <w:basedOn w:val="Normal"/>
    <w:autoRedefine/>
    <w:rsid w:val="00D7612C"/>
    <w:pPr>
      <w:tabs>
        <w:tab w:val="left" w:pos="360"/>
      </w:tabs>
      <w:spacing w:line="360" w:lineRule="auto"/>
      <w:jc w:val="center"/>
    </w:pPr>
    <w:rPr>
      <w:rFonts w:cs="Arial"/>
      <w:b/>
      <w:color w:val="000000"/>
      <w:sz w:val="24"/>
      <w:szCs w:val="24"/>
      <w:lang w:val="nl-NL" w:eastAsia="vi-VN"/>
    </w:rPr>
  </w:style>
  <w:style w:type="paragraph" w:customStyle="1" w:styleId="Caui">
    <w:name w:val="Cau i"/>
    <w:basedOn w:val="Normal"/>
    <w:autoRedefine/>
    <w:rsid w:val="00D7612C"/>
    <w:pPr>
      <w:numPr>
        <w:numId w:val="5"/>
      </w:numPr>
      <w:jc w:val="both"/>
    </w:pPr>
    <w:rPr>
      <w:rFonts w:cs="Arial"/>
      <w:color w:val="000000"/>
      <w:szCs w:val="24"/>
      <w:lang w:val="vi-VN" w:eastAsia="vi-VN"/>
    </w:rPr>
  </w:style>
  <w:style w:type="paragraph" w:customStyle="1" w:styleId="Default">
    <w:name w:val="Default"/>
    <w:rsid w:val="00D7612C"/>
    <w:pPr>
      <w:autoSpaceDE w:val="0"/>
      <w:autoSpaceDN w:val="0"/>
      <w:adjustRightInd w:val="0"/>
      <w:spacing w:line="240" w:lineRule="auto"/>
      <w:jc w:val="left"/>
    </w:pPr>
    <w:rPr>
      <w:rFonts w:eastAsia="Times New Roman"/>
      <w:color w:val="000000"/>
      <w:lang w:val="vi-VN" w:eastAsia="vi-VN"/>
    </w:rPr>
  </w:style>
  <w:style w:type="character" w:customStyle="1" w:styleId="CharChar2">
    <w:name w:val="Char Char2"/>
    <w:basedOn w:val="DefaultParagraphFont"/>
    <w:locked/>
    <w:rsid w:val="00D7612C"/>
    <w:rPr>
      <w:sz w:val="24"/>
      <w:szCs w:val="24"/>
      <w:lang w:val="en-US" w:eastAsia="en-US" w:bidi="ar-SA"/>
    </w:rPr>
  </w:style>
  <w:style w:type="character" w:customStyle="1" w:styleId="CharChar21">
    <w:name w:val="Char Char21"/>
    <w:basedOn w:val="DefaultParagraphFont"/>
    <w:locked/>
    <w:rsid w:val="00D7612C"/>
    <w:rPr>
      <w:rFonts w:ascii="Times New Roman" w:hAnsi="Times New Roman" w:cs="Times New Roman"/>
      <w:sz w:val="24"/>
      <w:szCs w:val="24"/>
      <w:lang w:val="en-US" w:eastAsia="en-US"/>
    </w:rPr>
  </w:style>
  <w:style w:type="character" w:customStyle="1" w:styleId="CharChar22">
    <w:name w:val="Char Char22"/>
    <w:basedOn w:val="DefaultParagraphFont"/>
    <w:locked/>
    <w:rsid w:val="00D7612C"/>
    <w:rPr>
      <w:rFonts w:ascii="Times New Roman" w:hAnsi="Times New Roman" w:cs="Times New Roman"/>
      <w:sz w:val="24"/>
      <w:szCs w:val="24"/>
      <w:lang w:val="en-US" w:eastAsia="en-US"/>
    </w:rPr>
  </w:style>
  <w:style w:type="character" w:customStyle="1" w:styleId="CharChar23">
    <w:name w:val="Char Char23"/>
    <w:basedOn w:val="DefaultParagraphFont"/>
    <w:locked/>
    <w:rsid w:val="00D7612C"/>
    <w:rPr>
      <w:rFonts w:ascii="Times New Roman" w:hAnsi="Times New Roman" w:cs="Times New Roman"/>
      <w:sz w:val="24"/>
      <w:szCs w:val="24"/>
      <w:lang w:val="en-US" w:eastAsia="en-US"/>
    </w:rPr>
  </w:style>
  <w:style w:type="character" w:customStyle="1" w:styleId="CharChar24">
    <w:name w:val="Char Char24"/>
    <w:basedOn w:val="DefaultParagraphFont"/>
    <w:locked/>
    <w:rsid w:val="00D7612C"/>
    <w:rPr>
      <w:rFonts w:ascii="Times New Roman" w:hAnsi="Times New Roman" w:cs="Times New Roman"/>
      <w:sz w:val="24"/>
      <w:szCs w:val="24"/>
      <w:lang w:val="en-US" w:eastAsia="en-US"/>
    </w:rPr>
  </w:style>
  <w:style w:type="character" w:customStyle="1" w:styleId="CharChar25">
    <w:name w:val="Char Char25"/>
    <w:basedOn w:val="DefaultParagraphFont"/>
    <w:locked/>
    <w:rsid w:val="00D7612C"/>
    <w:rPr>
      <w:rFonts w:ascii="Times New Roman" w:hAnsi="Times New Roman" w:cs="Times New Roman"/>
      <w:sz w:val="24"/>
      <w:szCs w:val="24"/>
      <w:lang w:val="en-US" w:eastAsia="en-US"/>
    </w:rPr>
  </w:style>
  <w:style w:type="character" w:customStyle="1" w:styleId="CharChar26">
    <w:name w:val="Char Char26"/>
    <w:basedOn w:val="DefaultParagraphFont"/>
    <w:locked/>
    <w:rsid w:val="00D7612C"/>
    <w:rPr>
      <w:rFonts w:ascii="Times New Roman" w:hAnsi="Times New Roman" w:cs="Times New Roman"/>
      <w:sz w:val="24"/>
      <w:szCs w:val="24"/>
      <w:lang w:val="en-US" w:eastAsia="en-US"/>
    </w:rPr>
  </w:style>
  <w:style w:type="character" w:customStyle="1" w:styleId="apple-style-span">
    <w:name w:val="apple-style-span"/>
    <w:basedOn w:val="DefaultParagraphFont"/>
    <w:rsid w:val="00D7612C"/>
  </w:style>
  <w:style w:type="character" w:customStyle="1" w:styleId="apple-converted-space">
    <w:name w:val="apple-converted-space"/>
    <w:basedOn w:val="DefaultParagraphFont"/>
    <w:rsid w:val="00D7612C"/>
  </w:style>
  <w:style w:type="paragraph" w:customStyle="1" w:styleId="cauhoi">
    <w:name w:val="cauhoi"/>
    <w:basedOn w:val="Normal"/>
    <w:link w:val="cauhoiChar"/>
    <w:rsid w:val="00D7612C"/>
    <w:pPr>
      <w:spacing w:before="120" w:after="60"/>
      <w:ind w:left="900" w:hanging="900"/>
      <w:jc w:val="both"/>
    </w:pPr>
    <w:rPr>
      <w:sz w:val="22"/>
      <w:szCs w:val="22"/>
      <w:lang w:val="vi-VN" w:eastAsia="vi-VN"/>
    </w:rPr>
  </w:style>
  <w:style w:type="character" w:customStyle="1" w:styleId="cauhoiChar">
    <w:name w:val="cauhoi Char"/>
    <w:basedOn w:val="DefaultParagraphFont"/>
    <w:link w:val="cauhoi"/>
    <w:rsid w:val="00D7612C"/>
    <w:rPr>
      <w:rFonts w:eastAsia="Times New Roman"/>
      <w:sz w:val="22"/>
      <w:szCs w:val="22"/>
      <w:lang w:val="vi-VN" w:eastAsia="vi-VN"/>
    </w:rPr>
  </w:style>
  <w:style w:type="character" w:customStyle="1" w:styleId="c1">
    <w:name w:val="c1"/>
    <w:basedOn w:val="DefaultParagraphFont"/>
    <w:rsid w:val="00D7612C"/>
  </w:style>
  <w:style w:type="paragraph" w:customStyle="1" w:styleId="Char2">
    <w:name w:val="Char2"/>
    <w:basedOn w:val="Normal"/>
    <w:semiHidden/>
    <w:rsid w:val="00D7612C"/>
    <w:pPr>
      <w:spacing w:after="160" w:line="240" w:lineRule="exact"/>
      <w:jc w:val="both"/>
    </w:pPr>
    <w:rPr>
      <w:rFonts w:ascii="Arial" w:hAnsi="Arial" w:cs="Arial"/>
      <w:sz w:val="24"/>
      <w:szCs w:val="24"/>
    </w:rPr>
  </w:style>
  <w:style w:type="paragraph" w:customStyle="1" w:styleId="Char1">
    <w:name w:val="Char1"/>
    <w:basedOn w:val="Normal"/>
    <w:semiHidden/>
    <w:rsid w:val="00D7612C"/>
    <w:pPr>
      <w:spacing w:after="160" w:line="240" w:lineRule="exact"/>
    </w:pPr>
    <w:rPr>
      <w:rFonts w:ascii="Arial" w:hAnsi="Arial"/>
      <w:sz w:val="22"/>
      <w:szCs w:val="22"/>
    </w:rPr>
  </w:style>
  <w:style w:type="character" w:customStyle="1" w:styleId="MTDisplayEquationChar">
    <w:name w:val="MTDisplayEquation Char"/>
    <w:basedOn w:val="ListParagraphChar"/>
    <w:link w:val="MTDisplayEquation"/>
    <w:rsid w:val="00D7612C"/>
    <w:rPr>
      <w:rFonts w:ascii="VNI-Times" w:eastAsia="Times New Roman" w:hAnsi="VNI-Times"/>
      <w:sz w:val="26"/>
      <w:szCs w:val="26"/>
      <w:lang w:val="fr-FR" w:eastAsia="vi-VN"/>
    </w:rPr>
  </w:style>
  <w:style w:type="character" w:customStyle="1" w:styleId="PageNumber1">
    <w:name w:val="Page Number1"/>
    <w:basedOn w:val="DefaultParagraphFont"/>
    <w:rsid w:val="00D7612C"/>
  </w:style>
  <w:style w:type="paragraph" w:customStyle="1" w:styleId="1Char">
    <w:name w:val="1 Char"/>
    <w:basedOn w:val="Normal"/>
    <w:rsid w:val="00D7612C"/>
    <w:pPr>
      <w:widowControl w:val="0"/>
      <w:spacing w:after="160" w:line="240" w:lineRule="exact"/>
      <w:jc w:val="both"/>
    </w:pPr>
    <w:rPr>
      <w:rFonts w:eastAsia="SimSun"/>
      <w:kern w:val="2"/>
      <w:sz w:val="24"/>
      <w:szCs w:val="20"/>
      <w:lang w:eastAsia="zh-CN"/>
    </w:rPr>
  </w:style>
  <w:style w:type="paragraph" w:customStyle="1" w:styleId="tenb">
    <w:name w:val="tenb"/>
    <w:basedOn w:val="Normal"/>
    <w:rsid w:val="00D7612C"/>
    <w:pPr>
      <w:spacing w:before="320" w:after="120"/>
    </w:pPr>
    <w:rPr>
      <w:rFonts w:ascii=".VnCentury Schoolbook" w:hAnsi=".VnCentury Schoolbook"/>
      <w:b/>
      <w:sz w:val="24"/>
      <w:szCs w:val="20"/>
    </w:rPr>
  </w:style>
  <w:style w:type="numbering" w:customStyle="1" w:styleId="NoList1">
    <w:name w:val="No List1"/>
    <w:next w:val="NoList"/>
    <w:uiPriority w:val="99"/>
    <w:semiHidden/>
    <w:unhideWhenUsed/>
    <w:rsid w:val="00D7612C"/>
  </w:style>
  <w:style w:type="character" w:styleId="FollowedHyperlink">
    <w:name w:val="FollowedHyperlink"/>
    <w:basedOn w:val="DefaultParagraphFont"/>
    <w:semiHidden/>
    <w:unhideWhenUsed/>
    <w:rsid w:val="00D7612C"/>
    <w:rPr>
      <w:color w:val="800080"/>
      <w:u w:val="single"/>
    </w:rPr>
  </w:style>
  <w:style w:type="character" w:customStyle="1" w:styleId="Normal-12ptChar">
    <w:name w:val="Normal - 12pt Char"/>
    <w:link w:val="Normal-12pt"/>
    <w:locked/>
    <w:rsid w:val="00D7612C"/>
    <w:rPr>
      <w:sz w:val="28"/>
      <w:szCs w:val="28"/>
    </w:rPr>
  </w:style>
  <w:style w:type="paragraph" w:customStyle="1" w:styleId="Normal-12pt">
    <w:name w:val="Normal - 12pt"/>
    <w:basedOn w:val="Normal"/>
    <w:link w:val="Normal-12ptChar"/>
    <w:rsid w:val="00D7612C"/>
    <w:pPr>
      <w:tabs>
        <w:tab w:val="left" w:pos="140"/>
      </w:tabs>
    </w:pPr>
    <w:rPr>
      <w:rFonts w:eastAsiaTheme="minorHAnsi"/>
      <w:sz w:val="28"/>
      <w:szCs w:val="28"/>
    </w:rPr>
  </w:style>
  <w:style w:type="paragraph" w:customStyle="1" w:styleId="Body">
    <w:name w:val="Body"/>
    <w:basedOn w:val="Normal"/>
    <w:rsid w:val="00D7612C"/>
    <w:pPr>
      <w:widowControl w:val="0"/>
      <w:autoSpaceDE w:val="0"/>
      <w:autoSpaceDN w:val="0"/>
      <w:adjustRightInd w:val="0"/>
    </w:pPr>
    <w:rPr>
      <w:sz w:val="24"/>
      <w:szCs w:val="24"/>
    </w:rPr>
  </w:style>
  <w:style w:type="paragraph" w:customStyle="1" w:styleId="TableParagraph">
    <w:name w:val="Table Paragraph"/>
    <w:basedOn w:val="Normal"/>
    <w:uiPriority w:val="1"/>
    <w:qFormat/>
    <w:rsid w:val="00D7612C"/>
    <w:pPr>
      <w:widowControl w:val="0"/>
      <w:autoSpaceDE w:val="0"/>
      <w:autoSpaceDN w:val="0"/>
      <w:spacing w:before="5"/>
      <w:jc w:val="center"/>
    </w:pPr>
    <w:rPr>
      <w:sz w:val="22"/>
      <w:szCs w:val="22"/>
    </w:rPr>
  </w:style>
  <w:style w:type="paragraph" w:customStyle="1" w:styleId="traloi">
    <w:name w:val="traloi"/>
    <w:basedOn w:val="Normal"/>
    <w:rsid w:val="00D7612C"/>
    <w:pPr>
      <w:spacing w:before="60" w:after="60"/>
      <w:ind w:left="1195" w:hanging="288"/>
      <w:jc w:val="both"/>
    </w:pPr>
    <w:rPr>
      <w:sz w:val="22"/>
      <w:szCs w:val="22"/>
    </w:rPr>
  </w:style>
  <w:style w:type="paragraph" w:customStyle="1" w:styleId="cauhoiphu">
    <w:name w:val="cauhoiphu"/>
    <w:basedOn w:val="Normal"/>
    <w:rsid w:val="00D7612C"/>
    <w:pPr>
      <w:spacing w:before="60" w:after="60"/>
      <w:ind w:left="907"/>
      <w:jc w:val="both"/>
    </w:pPr>
    <w:rPr>
      <w:sz w:val="22"/>
      <w:szCs w:val="22"/>
    </w:rPr>
  </w:style>
  <w:style w:type="character" w:customStyle="1" w:styleId="BalloonTextChar1">
    <w:name w:val="Balloon Text Char1"/>
    <w:basedOn w:val="DefaultParagraphFont"/>
    <w:uiPriority w:val="99"/>
    <w:semiHidden/>
    <w:rsid w:val="00D7612C"/>
    <w:rPr>
      <w:rFonts w:ascii="Tahoma" w:hAnsi="Tahoma" w:cs="Tahoma" w:hint="default"/>
      <w:sz w:val="16"/>
      <w:szCs w:val="16"/>
      <w:lang w:val="vi-VN"/>
    </w:rPr>
  </w:style>
  <w:style w:type="character" w:customStyle="1" w:styleId="HeaderChar1">
    <w:name w:val="Header Char1"/>
    <w:basedOn w:val="DefaultParagraphFont"/>
    <w:uiPriority w:val="99"/>
    <w:semiHidden/>
    <w:rsid w:val="00D7612C"/>
    <w:rPr>
      <w:lang w:val="vi-VN"/>
    </w:rPr>
  </w:style>
  <w:style w:type="character" w:customStyle="1" w:styleId="BodyTextIndentChar1">
    <w:name w:val="Body Text Indent Char1"/>
    <w:basedOn w:val="DefaultParagraphFont"/>
    <w:uiPriority w:val="99"/>
    <w:semiHidden/>
    <w:rsid w:val="00D7612C"/>
    <w:rPr>
      <w:lang w:val="vi-VN"/>
    </w:rPr>
  </w:style>
  <w:style w:type="character" w:customStyle="1" w:styleId="CharChar3">
    <w:name w:val="Char Char3"/>
    <w:basedOn w:val="DefaultParagraphFont"/>
    <w:locked/>
    <w:rsid w:val="00D7612C"/>
    <w:rPr>
      <w:rFonts w:ascii="VNI-Times" w:hAnsi="VNI-Times" w:hint="default"/>
      <w:sz w:val="24"/>
      <w:szCs w:val="24"/>
      <w:lang w:val="en-US" w:eastAsia="en-US" w:bidi="ar-SA"/>
    </w:rPr>
  </w:style>
  <w:style w:type="numbering" w:customStyle="1" w:styleId="NoList2">
    <w:name w:val="No List2"/>
    <w:next w:val="NoList"/>
    <w:uiPriority w:val="99"/>
    <w:semiHidden/>
    <w:unhideWhenUsed/>
    <w:rsid w:val="00D7612C"/>
  </w:style>
  <w:style w:type="character" w:customStyle="1" w:styleId="abcdChar">
    <w:name w:val="abcd Char"/>
    <w:link w:val="abcd"/>
    <w:rsid w:val="00D7612C"/>
    <w:rPr>
      <w:rFonts w:ascii="TimesNewRoman,Bold" w:hAnsi="TimesNewRoman,Bold" w:cs="TimesNewRoman,Bold"/>
      <w:bCs/>
    </w:rPr>
  </w:style>
  <w:style w:type="paragraph" w:customStyle="1" w:styleId="abcd">
    <w:name w:val="abcd"/>
    <w:basedOn w:val="Normal"/>
    <w:link w:val="abcdChar"/>
    <w:rsid w:val="00D7612C"/>
    <w:pPr>
      <w:tabs>
        <w:tab w:val="left" w:pos="1624"/>
        <w:tab w:val="left" w:pos="3248"/>
        <w:tab w:val="left" w:pos="4872"/>
      </w:tabs>
      <w:ind w:left="182"/>
    </w:pPr>
    <w:rPr>
      <w:rFonts w:ascii="TimesNewRoman,Bold" w:eastAsiaTheme="minorHAnsi" w:hAnsi="TimesNewRoman,Bold" w:cs="TimesNewRoman,Bold"/>
      <w:bCs/>
      <w:sz w:val="24"/>
      <w:szCs w:val="24"/>
    </w:rPr>
  </w:style>
  <w:style w:type="numbering" w:customStyle="1" w:styleId="NoList3">
    <w:name w:val="No List3"/>
    <w:next w:val="NoList"/>
    <w:uiPriority w:val="99"/>
    <w:semiHidden/>
    <w:unhideWhenUsed/>
    <w:rsid w:val="00D7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3.bin"/><Relationship Id="rId42" Type="http://schemas.openxmlformats.org/officeDocument/2006/relationships/image" Target="media/image23.wmf"/><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image" Target="media/image91.wmf"/><Relationship Id="rId205" Type="http://schemas.openxmlformats.org/officeDocument/2006/relationships/oleObject" Target="embeddings/oleObject103.bin"/><Relationship Id="rId107" Type="http://schemas.openxmlformats.org/officeDocument/2006/relationships/oleObject" Target="embeddings/oleObject50.bin"/><Relationship Id="rId11" Type="http://schemas.openxmlformats.org/officeDocument/2006/relationships/image" Target="media/image5.png"/><Relationship Id="rId32" Type="http://schemas.openxmlformats.org/officeDocument/2006/relationships/image" Target="media/image18.wmf"/><Relationship Id="rId53" Type="http://schemas.openxmlformats.org/officeDocument/2006/relationships/oleObject" Target="embeddings/oleObject20.bin"/><Relationship Id="rId74" Type="http://schemas.openxmlformats.org/officeDocument/2006/relationships/oleObject" Target="embeddings/oleObject32.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oleObject" Target="embeddings/oleObject90.bin"/><Relationship Id="rId22" Type="http://schemas.openxmlformats.org/officeDocument/2006/relationships/image" Target="media/image13.wmf"/><Relationship Id="rId43" Type="http://schemas.openxmlformats.org/officeDocument/2006/relationships/oleObject" Target="embeddings/oleObject14.bin"/><Relationship Id="rId64" Type="http://schemas.openxmlformats.org/officeDocument/2006/relationships/image" Target="media/image32.wmf"/><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image" Target="media/image42.wmf"/><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oleObject" Target="embeddings/oleObject95.bin"/><Relationship Id="rId206" Type="http://schemas.openxmlformats.org/officeDocument/2006/relationships/oleObject" Target="embeddings/oleObject104.bin"/><Relationship Id="rId12" Type="http://schemas.openxmlformats.org/officeDocument/2006/relationships/image" Target="media/image6.jpeg"/><Relationship Id="rId33" Type="http://schemas.openxmlformats.org/officeDocument/2006/relationships/oleObject" Target="embeddings/oleObject9.bin"/><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oleObject" Target="embeddings/oleObject21.bin"/><Relationship Id="rId75" Type="http://schemas.openxmlformats.org/officeDocument/2006/relationships/image" Target="media/image37.wmf"/><Relationship Id="rId96" Type="http://schemas.openxmlformats.org/officeDocument/2006/relationships/image" Target="media/image46.wmf"/><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image" Target="media/image86.wmf"/><Relationship Id="rId6" Type="http://schemas.openxmlformats.org/officeDocument/2006/relationships/endnotes" Target="endnotes.xml"/><Relationship Id="rId23" Type="http://schemas.openxmlformats.org/officeDocument/2006/relationships/oleObject" Target="embeddings/oleObject4.bin"/><Relationship Id="rId119" Type="http://schemas.openxmlformats.org/officeDocument/2006/relationships/oleObject" Target="embeddings/oleObject56.bin"/><Relationship Id="rId44" Type="http://schemas.openxmlformats.org/officeDocument/2006/relationships/image" Target="media/image24.wmf"/><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image" Target="media/image92.wmf"/><Relationship Id="rId207" Type="http://schemas.openxmlformats.org/officeDocument/2006/relationships/image" Target="media/image97.wmf"/><Relationship Id="rId13" Type="http://schemas.openxmlformats.org/officeDocument/2006/relationships/image" Target="media/image7.gif"/><Relationship Id="rId109" Type="http://schemas.openxmlformats.org/officeDocument/2006/relationships/oleObject" Target="embeddings/oleObject51.bin"/><Relationship Id="rId34" Type="http://schemas.openxmlformats.org/officeDocument/2006/relationships/image" Target="media/image19.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oleObject" Target="embeddings/oleObject69.bin"/><Relationship Id="rId7" Type="http://schemas.openxmlformats.org/officeDocument/2006/relationships/image" Target="media/image1.jpeg"/><Relationship Id="rId162" Type="http://schemas.openxmlformats.org/officeDocument/2006/relationships/image" Target="media/image77.wmf"/><Relationship Id="rId183" Type="http://schemas.openxmlformats.org/officeDocument/2006/relationships/oleObject" Target="embeddings/oleObject91.bin"/><Relationship Id="rId24" Type="http://schemas.openxmlformats.org/officeDocument/2006/relationships/image" Target="media/image14.wmf"/><Relationship Id="rId45" Type="http://schemas.openxmlformats.org/officeDocument/2006/relationships/oleObject" Target="embeddings/oleObject15.bin"/><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oleObject" Target="embeddings/oleObject96.bin"/><Relationship Id="rId208" Type="http://schemas.openxmlformats.org/officeDocument/2006/relationships/oleObject" Target="embeddings/oleObject105.bin"/><Relationship Id="rId19" Type="http://schemas.openxmlformats.org/officeDocument/2006/relationships/oleObject" Target="embeddings/oleObject2.bin"/><Relationship Id="rId14" Type="http://schemas.openxmlformats.org/officeDocument/2006/relationships/image" Target="media/image8.png"/><Relationship Id="rId30" Type="http://schemas.openxmlformats.org/officeDocument/2006/relationships/image" Target="media/image17.wmf"/><Relationship Id="rId35" Type="http://schemas.openxmlformats.org/officeDocument/2006/relationships/oleObject" Target="embeddings/oleObject10.bin"/><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9.wmf"/><Relationship Id="rId8" Type="http://schemas.openxmlformats.org/officeDocument/2006/relationships/image" Target="media/image2.png"/><Relationship Id="rId51" Type="http://schemas.openxmlformats.org/officeDocument/2006/relationships/oleObject" Target="embeddings/oleObject18.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87.png"/><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oleObject" Target="embeddings/oleObject5.bin"/><Relationship Id="rId46" Type="http://schemas.openxmlformats.org/officeDocument/2006/relationships/image" Target="media/image25.wmf"/><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image" Target="media/image12.wmf"/><Relationship Id="rId41" Type="http://schemas.openxmlformats.org/officeDocument/2006/relationships/oleObject" Target="embeddings/oleObject13.bin"/><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98.wmf"/><Relationship Id="rId190" Type="http://schemas.openxmlformats.org/officeDocument/2006/relationships/oleObject" Target="embeddings/oleObject94.bin"/><Relationship Id="rId204" Type="http://schemas.openxmlformats.org/officeDocument/2006/relationships/oleObject" Target="embeddings/oleObject102.bin"/><Relationship Id="rId15" Type="http://schemas.openxmlformats.org/officeDocument/2006/relationships/image" Target="media/image9.png"/><Relationship Id="rId36" Type="http://schemas.openxmlformats.org/officeDocument/2006/relationships/image" Target="media/image20.wmf"/><Relationship Id="rId57" Type="http://schemas.openxmlformats.org/officeDocument/2006/relationships/oleObject" Target="embeddings/oleObject23.bin"/><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image" Target="media/image4.png"/><Relationship Id="rId31" Type="http://schemas.openxmlformats.org/officeDocument/2006/relationships/oleObject" Target="embeddings/oleObject8.bin"/><Relationship Id="rId52" Type="http://schemas.openxmlformats.org/officeDocument/2006/relationships/oleObject" Target="embeddings/oleObject19.bin"/><Relationship Id="rId73" Type="http://schemas.openxmlformats.org/officeDocument/2006/relationships/oleObject" Target="embeddings/oleObject31.bin"/><Relationship Id="rId78" Type="http://schemas.openxmlformats.org/officeDocument/2006/relationships/oleObject" Target="embeddings/oleObject34.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85.wmf"/><Relationship Id="rId210" Type="http://schemas.openxmlformats.org/officeDocument/2006/relationships/oleObject" Target="embeddings/oleObject106.bin"/><Relationship Id="rId26" Type="http://schemas.openxmlformats.org/officeDocument/2006/relationships/image" Target="media/image15.wmf"/><Relationship Id="rId47" Type="http://schemas.openxmlformats.org/officeDocument/2006/relationships/oleObject" Target="embeddings/oleObject16.bin"/><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10.wmf"/><Relationship Id="rId37" Type="http://schemas.openxmlformats.org/officeDocument/2006/relationships/oleObject" Target="embeddings/oleObject11.bin"/><Relationship Id="rId58" Type="http://schemas.openxmlformats.org/officeDocument/2006/relationships/image" Target="media/image29.wmf"/><Relationship Id="rId79" Type="http://schemas.openxmlformats.org/officeDocument/2006/relationships/image" Target="media/image39.wmf"/><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oleObject" Target="embeddings/oleObject107.bin"/><Relationship Id="rId27" Type="http://schemas.openxmlformats.org/officeDocument/2006/relationships/oleObject" Target="embeddings/oleObject6.bin"/><Relationship Id="rId48" Type="http://schemas.openxmlformats.org/officeDocument/2006/relationships/image" Target="media/image26.wmf"/><Relationship Id="rId69" Type="http://schemas.openxmlformats.org/officeDocument/2006/relationships/oleObject" Target="embeddings/oleObject29.bin"/><Relationship Id="rId113" Type="http://schemas.openxmlformats.org/officeDocument/2006/relationships/oleObject" Target="embeddings/oleObject53.bin"/><Relationship Id="rId134" Type="http://schemas.openxmlformats.org/officeDocument/2006/relationships/image" Target="media/image63.wmf"/><Relationship Id="rId80" Type="http://schemas.openxmlformats.org/officeDocument/2006/relationships/oleObject" Target="embeddings/oleObject35.bin"/><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oleObject" Target="embeddings/oleObject100.bin"/><Relationship Id="rId17" Type="http://schemas.openxmlformats.org/officeDocument/2006/relationships/oleObject" Target="embeddings/oleObject1.bin"/><Relationship Id="rId38" Type="http://schemas.openxmlformats.org/officeDocument/2006/relationships/image" Target="media/image21.wmf"/><Relationship Id="rId59" Type="http://schemas.openxmlformats.org/officeDocument/2006/relationships/oleObject" Target="embeddings/oleObject24.bin"/><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8.bin"/><Relationship Id="rId28" Type="http://schemas.openxmlformats.org/officeDocument/2006/relationships/image" Target="media/image16.wmf"/><Relationship Id="rId49" Type="http://schemas.openxmlformats.org/officeDocument/2006/relationships/oleObject" Target="embeddings/oleObject17.bin"/><Relationship Id="rId114" Type="http://schemas.openxmlformats.org/officeDocument/2006/relationships/image" Target="media/image55.wmf"/><Relationship Id="rId60" Type="http://schemas.openxmlformats.org/officeDocument/2006/relationships/image" Target="media/image30.wmf"/><Relationship Id="rId81" Type="http://schemas.openxmlformats.org/officeDocument/2006/relationships/image" Target="media/image40.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4.wmf"/><Relationship Id="rId202" Type="http://schemas.openxmlformats.org/officeDocument/2006/relationships/image" Target="media/image96.wmf"/><Relationship Id="rId18" Type="http://schemas.openxmlformats.org/officeDocument/2006/relationships/image" Target="media/image11.wmf"/><Relationship Id="rId39" Type="http://schemas.openxmlformats.org/officeDocument/2006/relationships/oleObject" Target="embeddings/oleObject12.bin"/><Relationship Id="rId50" Type="http://schemas.openxmlformats.org/officeDocument/2006/relationships/image" Target="media/image27.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oleObject" Target="embeddings/oleObject93.bin"/><Relationship Id="rId71" Type="http://schemas.openxmlformats.org/officeDocument/2006/relationships/oleObject" Target="embeddings/oleObject30.bin"/><Relationship Id="rId92" Type="http://schemas.openxmlformats.org/officeDocument/2006/relationships/image" Target="media/image44.wmf"/><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7.bin"/><Relationship Id="rId40" Type="http://schemas.openxmlformats.org/officeDocument/2006/relationships/image" Target="media/image22.wmf"/><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oleObject" Target="embeddings/oleObject25.bin"/><Relationship Id="rId82" Type="http://schemas.openxmlformats.org/officeDocument/2006/relationships/oleObject" Target="embeddings/oleObject36.bin"/><Relationship Id="rId199" Type="http://schemas.openxmlformats.org/officeDocument/2006/relationships/oleObject" Target="embeddings/oleObject99.bin"/><Relationship Id="rId203"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3574</Words>
  <Characters>20374</Characters>
  <Application>Microsoft Office Word</Application>
  <DocSecurity>0</DocSecurity>
  <Lines>169</Lines>
  <Paragraphs>47</Paragraphs>
  <ScaleCrop>false</ScaleCrop>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CUU</dc:creator>
  <cp:lastModifiedBy>ASUS</cp:lastModifiedBy>
  <cp:revision>11</cp:revision>
  <dcterms:created xsi:type="dcterms:W3CDTF">2020-04-05T00:02:00Z</dcterms:created>
  <dcterms:modified xsi:type="dcterms:W3CDTF">2020-04-05T15:54:00Z</dcterms:modified>
</cp:coreProperties>
</file>